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4535"/>
        <w:gridCol w:w="318"/>
        <w:gridCol w:w="4987"/>
      </w:tblGrid>
      <w:tr w:rsidR="00011146" w14:paraId="554CED94" w14:textId="77777777" w:rsidTr="006823C3">
        <w:trPr>
          <w:trHeight w:val="1085"/>
        </w:trPr>
        <w:tc>
          <w:tcPr>
            <w:tcW w:w="5045" w:type="dxa"/>
          </w:tcPr>
          <w:p w14:paraId="23422897" w14:textId="77777777" w:rsidR="00011146" w:rsidRDefault="00011146" w:rsidP="006823C3">
            <w:pPr>
              <w:pStyle w:val="Betarp"/>
              <w:ind w:left="-284"/>
            </w:pPr>
          </w:p>
        </w:tc>
        <w:tc>
          <w:tcPr>
            <w:tcW w:w="4535" w:type="dxa"/>
          </w:tcPr>
          <w:p w14:paraId="3C1BED57" w14:textId="77777777" w:rsidR="00011146" w:rsidRDefault="00011146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66CFD32" w14:textId="77777777" w:rsidR="00011146" w:rsidRDefault="00011146">
            <w:pPr>
              <w:pStyle w:val="EmptyCellLayoutStyle"/>
              <w:spacing w:after="0" w:line="240" w:lineRule="auto"/>
            </w:pPr>
          </w:p>
        </w:tc>
        <w:tc>
          <w:tcPr>
            <w:tcW w:w="498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0"/>
            </w:tblGrid>
            <w:tr w:rsidR="00011146" w14:paraId="3AEFE0DF" w14:textId="77777777" w:rsidTr="006823C3">
              <w:trPr>
                <w:trHeight w:val="1197"/>
              </w:trPr>
              <w:tc>
                <w:tcPr>
                  <w:tcW w:w="46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31CA" w14:textId="77777777" w:rsidR="00011146" w:rsidRDefault="00585A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PATVIRTINTA</w:t>
                  </w:r>
                </w:p>
                <w:p w14:paraId="2AED6AD1" w14:textId="77777777" w:rsidR="00640C36" w:rsidRPr="002564A3" w:rsidRDefault="00640C36" w:rsidP="00640C36">
                  <w:pPr>
                    <w:spacing w:after="0" w:line="240" w:lineRule="auto"/>
                    <w:rPr>
                      <w:color w:val="000000"/>
                    </w:rPr>
                  </w:pPr>
                  <w:r w:rsidRPr="002564A3">
                    <w:rPr>
                      <w:color w:val="000000"/>
                    </w:rPr>
                    <w:t>Valstybinės teritorijų planavimo ir statybos</w:t>
                  </w:r>
                </w:p>
                <w:p w14:paraId="7127AEF6" w14:textId="77777777" w:rsidR="00640C36" w:rsidRPr="002564A3" w:rsidRDefault="00640C36" w:rsidP="00640C36">
                  <w:pPr>
                    <w:spacing w:after="0" w:line="240" w:lineRule="auto"/>
                    <w:ind w:right="-445"/>
                    <w:rPr>
                      <w:color w:val="000000"/>
                    </w:rPr>
                  </w:pPr>
                  <w:r w:rsidRPr="002564A3">
                    <w:rPr>
                      <w:color w:val="000000"/>
                    </w:rPr>
                    <w:t>inspekcijos prie Aplinkos ministerijos viršininko</w:t>
                  </w:r>
                </w:p>
                <w:p w14:paraId="736669A5" w14:textId="22505C4E" w:rsidR="00011146" w:rsidRDefault="00640C36" w:rsidP="00640C36">
                  <w:pPr>
                    <w:spacing w:after="0" w:line="240" w:lineRule="auto"/>
                  </w:pPr>
                  <w:r w:rsidRPr="002564A3">
                    <w:rPr>
                      <w:color w:val="000000"/>
                    </w:rPr>
                    <w:t xml:space="preserve">2026 m. sausio </w:t>
                  </w:r>
                  <w:r w:rsidR="002A2B5B">
                    <w:rPr>
                      <w:color w:val="000000"/>
                    </w:rPr>
                    <w:t>27</w:t>
                  </w:r>
                  <w:r w:rsidRPr="002564A3">
                    <w:rPr>
                      <w:color w:val="000000"/>
                    </w:rPr>
                    <w:t xml:space="preserve"> d. įsakymu Nr.1V-</w:t>
                  </w:r>
                  <w:r w:rsidR="002A2B5B" w:rsidRPr="002A2B5B">
                    <w:rPr>
                      <w:color w:val="000000"/>
                    </w:rPr>
                    <w:t>11</w:t>
                  </w:r>
                </w:p>
              </w:tc>
            </w:tr>
          </w:tbl>
          <w:p w14:paraId="1F929438" w14:textId="77777777" w:rsidR="00011146" w:rsidRDefault="00011146">
            <w:pPr>
              <w:spacing w:after="0" w:line="240" w:lineRule="auto"/>
            </w:pPr>
          </w:p>
        </w:tc>
      </w:tr>
      <w:tr w:rsidR="00585ADA" w14:paraId="462C1487" w14:textId="77777777" w:rsidTr="006823C3">
        <w:trPr>
          <w:trHeight w:val="340"/>
        </w:trPr>
        <w:tc>
          <w:tcPr>
            <w:tcW w:w="1488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0"/>
            </w:tblGrid>
            <w:tr w:rsidR="00011146" w14:paraId="0804C326" w14:textId="77777777" w:rsidTr="006823C3">
              <w:trPr>
                <w:trHeight w:val="262"/>
              </w:trPr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CF7" w14:textId="321880ED" w:rsidR="007708C0" w:rsidRPr="00F360A3" w:rsidRDefault="007708C0" w:rsidP="007708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VALSTYBINĖS TERITORIJŲ PLANAVIMO IR STATYBOS INSPEKCIJOS PRIE APLINKOS MINISTERIJOS RYTŲ, VIDURIO IR VAKARŲ LIETUVOS STATYBOS VALSTYBINĖS PRIEŽIŪROS DEPARTAMENTŲ 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TIKRINTINŲ </w:t>
                  </w:r>
                  <w:r w:rsidRPr="002E5654">
                    <w:rPr>
                      <w:rFonts w:eastAsia="Calibri"/>
                      <w:b/>
                      <w:kern w:val="1"/>
                      <w:sz w:val="24"/>
                      <w:szCs w:val="24"/>
                    </w:rPr>
                    <w:t xml:space="preserve">DEKLARACIJŲ APIE STATYBOS UŽBAIGIMĄ </w:t>
                  </w:r>
                  <w:r w:rsidRPr="002E5654">
                    <w:rPr>
                      <w:b/>
                      <w:sz w:val="24"/>
                      <w:szCs w:val="24"/>
                    </w:rPr>
                    <w:t>(TVIRTINAMŲ EKSPERTIZĖS RANGOVŲ)</w:t>
                  </w:r>
                  <w:r w:rsidRPr="002E5654">
                    <w:rPr>
                      <w:sz w:val="24"/>
                      <w:szCs w:val="24"/>
                    </w:rPr>
                    <w:t xml:space="preserve"> 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A96C0B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M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I KETVIRČIO PATIKRINIMŲ PLANAS</w:t>
                  </w:r>
                </w:p>
                <w:p w14:paraId="3467AA80" w14:textId="1CE6186B" w:rsidR="00011146" w:rsidRDefault="00011146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9BF49B1" w14:textId="77777777" w:rsidR="00011146" w:rsidRDefault="00011146">
            <w:pPr>
              <w:spacing w:after="0" w:line="240" w:lineRule="auto"/>
            </w:pPr>
          </w:p>
        </w:tc>
      </w:tr>
      <w:tr w:rsidR="00585ADA" w:rsidRPr="007E49A9" w14:paraId="2D2870E9" w14:textId="77777777" w:rsidTr="006823C3">
        <w:tc>
          <w:tcPr>
            <w:tcW w:w="14885" w:type="dxa"/>
            <w:gridSpan w:val="4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1888"/>
              <w:gridCol w:w="1417"/>
              <w:gridCol w:w="4253"/>
              <w:gridCol w:w="2127"/>
              <w:gridCol w:w="1283"/>
              <w:gridCol w:w="3252"/>
            </w:tblGrid>
            <w:tr w:rsidR="00085D63" w:rsidRPr="007E49A9" w14:paraId="21F56667" w14:textId="77777777" w:rsidTr="001E6659">
              <w:trPr>
                <w:trHeight w:val="822"/>
              </w:trPr>
              <w:tc>
                <w:tcPr>
                  <w:tcW w:w="5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39025C" w14:textId="77777777" w:rsidR="00085D63" w:rsidRPr="007E49A9" w:rsidRDefault="00085D63" w:rsidP="00A671C4">
                  <w:pPr>
                    <w:jc w:val="center"/>
                    <w:rPr>
                      <w:b/>
                      <w:bCs/>
                    </w:rPr>
                  </w:pPr>
                  <w:r w:rsidRPr="007E49A9">
                    <w:rPr>
                      <w:b/>
                      <w:bCs/>
                    </w:rPr>
                    <w:t>Eil. Nr.</w:t>
                  </w:r>
                </w:p>
              </w:tc>
              <w:tc>
                <w:tcPr>
                  <w:tcW w:w="18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1C4DC1" w14:textId="77777777" w:rsidR="00085D63" w:rsidRPr="007E49A9" w:rsidRDefault="00085D63" w:rsidP="00A671C4">
                  <w:pPr>
                    <w:jc w:val="center"/>
                    <w:rPr>
                      <w:b/>
                      <w:bCs/>
                    </w:rPr>
                  </w:pPr>
                  <w:r w:rsidRPr="007E49A9">
                    <w:rPr>
                      <w:b/>
                      <w:bCs/>
                    </w:rPr>
                    <w:t>Deklaracijos numeris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DF9FC9" w14:textId="77777777" w:rsidR="00085D63" w:rsidRPr="007E49A9" w:rsidRDefault="00085D63" w:rsidP="00A671C4">
                  <w:pPr>
                    <w:jc w:val="center"/>
                    <w:rPr>
                      <w:b/>
                      <w:bCs/>
                    </w:rPr>
                  </w:pPr>
                  <w:r w:rsidRPr="007E49A9">
                    <w:rPr>
                      <w:b/>
                      <w:bCs/>
                    </w:rPr>
                    <w:t>Deklaracijos registracijos data</w:t>
                  </w:r>
                </w:p>
              </w:tc>
              <w:tc>
                <w:tcPr>
                  <w:tcW w:w="42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019E1D" w14:textId="77777777" w:rsidR="00085D63" w:rsidRPr="007E49A9" w:rsidRDefault="00085D63" w:rsidP="00A671C4">
                  <w:pPr>
                    <w:jc w:val="center"/>
                    <w:rPr>
                      <w:b/>
                      <w:bCs/>
                    </w:rPr>
                  </w:pPr>
                  <w:r w:rsidRPr="007E49A9">
                    <w:rPr>
                      <w:b/>
                      <w:bCs/>
                    </w:rPr>
                    <w:t>Statybos projekto pavadinimas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8FF61B" w14:textId="32453893" w:rsidR="00085D63" w:rsidRPr="007E49A9" w:rsidRDefault="003E7E8A" w:rsidP="00A671C4">
                  <w:pPr>
                    <w:jc w:val="center"/>
                    <w:rPr>
                      <w:b/>
                      <w:bCs/>
                    </w:rPr>
                  </w:pPr>
                  <w:r w:rsidRPr="007E49A9">
                    <w:rPr>
                      <w:b/>
                      <w:bCs/>
                    </w:rPr>
                    <w:t>Subjektas, patvirtinęs deklaraciją</w:t>
                  </w:r>
                </w:p>
              </w:tc>
              <w:tc>
                <w:tcPr>
                  <w:tcW w:w="1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1B8BF1" w14:textId="48DD0964" w:rsidR="00085D63" w:rsidRPr="007E49A9" w:rsidRDefault="003E7E8A" w:rsidP="00A671C4">
                  <w:pPr>
                    <w:jc w:val="center"/>
                    <w:rPr>
                      <w:b/>
                      <w:bCs/>
                    </w:rPr>
                  </w:pPr>
                  <w:r w:rsidRPr="007E49A9">
                    <w:rPr>
                      <w:b/>
                      <w:bCs/>
                    </w:rPr>
                    <w:t>Rizika</w:t>
                  </w:r>
                </w:p>
              </w:tc>
              <w:tc>
                <w:tcPr>
                  <w:tcW w:w="32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D44205" w14:textId="19A71572" w:rsidR="00085D63" w:rsidRPr="007E49A9" w:rsidRDefault="00D53743" w:rsidP="00A671C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Struktūrinio</w:t>
                  </w:r>
                  <w:r w:rsidR="002564A3">
                    <w:rPr>
                      <w:b/>
                      <w:bCs/>
                    </w:rPr>
                    <w:t xml:space="preserve"> </w:t>
                  </w:r>
                  <w:r w:rsidR="00085D63" w:rsidRPr="007E49A9">
                    <w:rPr>
                      <w:b/>
                      <w:bCs/>
                    </w:rPr>
                    <w:t>padalinio, atsakingo už patikrinimą, pavadinimas</w:t>
                  </w:r>
                </w:p>
              </w:tc>
            </w:tr>
            <w:tr w:rsidR="00F849D2" w:rsidRPr="007E49A9" w14:paraId="5EEBC806" w14:textId="77777777" w:rsidTr="001E6659">
              <w:trPr>
                <w:trHeight w:val="205"/>
              </w:trPr>
              <w:tc>
                <w:tcPr>
                  <w:tcW w:w="511" w:type="dxa"/>
                  <w:tcBorders>
                    <w:top w:val="single" w:sz="8" w:space="0" w:color="auto"/>
                  </w:tcBorders>
                </w:tcPr>
                <w:p w14:paraId="5E663F51" w14:textId="6D1EB69F" w:rsidR="00F849D2" w:rsidRPr="007E49A9" w:rsidRDefault="00F849D2" w:rsidP="00F849D2">
                  <w:r w:rsidRPr="007E49A9">
                    <w:t>1.</w:t>
                  </w:r>
                </w:p>
              </w:tc>
              <w:tc>
                <w:tcPr>
                  <w:tcW w:w="1888" w:type="dxa"/>
                  <w:tcBorders>
                    <w:top w:val="single" w:sz="8" w:space="0" w:color="auto"/>
                  </w:tcBorders>
                </w:tcPr>
                <w:p w14:paraId="1397E9F9" w14:textId="77777777" w:rsidR="00F849D2" w:rsidRPr="007E49A9" w:rsidRDefault="00F849D2" w:rsidP="00F849D2">
                  <w:r w:rsidRPr="007E49A9">
                    <w:t>ACCR2-00-251007-09413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</w:tcBorders>
                </w:tcPr>
                <w:p w14:paraId="45F7A1AA" w14:textId="77777777" w:rsidR="00F849D2" w:rsidRPr="007E49A9" w:rsidRDefault="00F849D2" w:rsidP="00F849D2">
                  <w:r w:rsidRPr="007E49A9">
                    <w:t>2025.10.07</w:t>
                  </w:r>
                </w:p>
              </w:tc>
              <w:tc>
                <w:tcPr>
                  <w:tcW w:w="4253" w:type="dxa"/>
                  <w:tcBorders>
                    <w:top w:val="single" w:sz="8" w:space="0" w:color="auto"/>
                  </w:tcBorders>
                </w:tcPr>
                <w:p w14:paraId="4801D70A" w14:textId="35588960" w:rsidR="00F849D2" w:rsidRPr="007E49A9" w:rsidRDefault="00F849D2" w:rsidP="00F849D2">
                  <w:r w:rsidRPr="007E49A9">
                    <w:t>Dvibučio gyvenamojo namo, Kauno r. sav., Domeikavos sen., Šakių k., Debesų g. 2, statybos projektas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</w:tcBorders>
                </w:tcPr>
                <w:p w14:paraId="4B92608D" w14:textId="7677DE4C" w:rsidR="00F849D2" w:rsidRPr="007E49A9" w:rsidRDefault="00F849D2" w:rsidP="00F849D2">
                  <w:r w:rsidRPr="007E49A9">
                    <w:t>UAB „</w:t>
                  </w:r>
                  <w:proofErr w:type="spellStart"/>
                  <w:r w:rsidRPr="007E49A9">
                    <w:t>Getelit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  <w:tcBorders>
                    <w:top w:val="single" w:sz="8" w:space="0" w:color="auto"/>
                  </w:tcBorders>
                </w:tcPr>
                <w:p w14:paraId="09A38423" w14:textId="0BEEE9CA" w:rsidR="00F849D2" w:rsidRPr="007E49A9" w:rsidRDefault="00AB6F0A" w:rsidP="00F849D2">
                  <w:r w:rsidRPr="007E49A9">
                    <w:t>Rizikingas</w:t>
                  </w:r>
                </w:p>
              </w:tc>
              <w:tc>
                <w:tcPr>
                  <w:tcW w:w="3252" w:type="dxa"/>
                  <w:tcBorders>
                    <w:top w:val="single" w:sz="8" w:space="0" w:color="auto"/>
                  </w:tcBorders>
                </w:tcPr>
                <w:p w14:paraId="3F02BB72" w14:textId="77777777" w:rsidR="00F849D2" w:rsidRPr="002564A3" w:rsidRDefault="00F849D2" w:rsidP="00F849D2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6110DC99" w14:textId="5FCCBCA3" w:rsidR="00F849D2" w:rsidRPr="003723FB" w:rsidRDefault="00F849D2" w:rsidP="00F849D2"/>
              </w:tc>
            </w:tr>
            <w:tr w:rsidR="001E6F75" w:rsidRPr="007E49A9" w14:paraId="037AFB1F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16658458" w14:textId="4E50D09F" w:rsidR="001E6F75" w:rsidRPr="007E49A9" w:rsidRDefault="001E6F75" w:rsidP="001E6F75">
                  <w:r w:rsidRPr="007E49A9">
                    <w:t>2.</w:t>
                  </w:r>
                </w:p>
              </w:tc>
              <w:tc>
                <w:tcPr>
                  <w:tcW w:w="1888" w:type="dxa"/>
                </w:tcPr>
                <w:p w14:paraId="4F92E89A" w14:textId="77777777" w:rsidR="001E6F75" w:rsidRPr="007E49A9" w:rsidRDefault="001E6F75" w:rsidP="001E6F75">
                  <w:r w:rsidRPr="007E49A9">
                    <w:t>ACCR2-00-251013-09567</w:t>
                  </w:r>
                </w:p>
              </w:tc>
              <w:tc>
                <w:tcPr>
                  <w:tcW w:w="1417" w:type="dxa"/>
                </w:tcPr>
                <w:p w14:paraId="51F24478" w14:textId="77777777" w:rsidR="001E6F75" w:rsidRPr="007E49A9" w:rsidRDefault="001E6F75" w:rsidP="001E6F75">
                  <w:r w:rsidRPr="007E49A9">
                    <w:t>2025.10.13</w:t>
                  </w:r>
                </w:p>
              </w:tc>
              <w:tc>
                <w:tcPr>
                  <w:tcW w:w="4253" w:type="dxa"/>
                </w:tcPr>
                <w:p w14:paraId="56399858" w14:textId="19A8C646" w:rsidR="001E6F75" w:rsidRPr="007E49A9" w:rsidRDefault="001E6F75" w:rsidP="001E6F75">
                  <w:r w:rsidRPr="007E49A9">
                    <w:t xml:space="preserve">Vieno buto gyvenamojo namo Kauno r. sav., </w:t>
                  </w:r>
                  <w:proofErr w:type="spellStart"/>
                  <w:r w:rsidRPr="007E49A9">
                    <w:t>Samylų</w:t>
                  </w:r>
                  <w:proofErr w:type="spellEnd"/>
                  <w:r w:rsidRPr="007E49A9">
                    <w:t xml:space="preserve"> sen., </w:t>
                  </w:r>
                  <w:proofErr w:type="spellStart"/>
                  <w:r w:rsidRPr="007E49A9">
                    <w:t>Šlienavos</w:t>
                  </w:r>
                  <w:proofErr w:type="spellEnd"/>
                  <w:r w:rsidRPr="007E49A9">
                    <w:t xml:space="preserve"> k., </w:t>
                  </w:r>
                  <w:proofErr w:type="spellStart"/>
                  <w:r w:rsidRPr="007E49A9">
                    <w:t>Laumiašokio</w:t>
                  </w:r>
                  <w:proofErr w:type="spellEnd"/>
                  <w:r w:rsidRPr="007E49A9">
                    <w:t xml:space="preserve"> g. 9, statybos projektas</w:t>
                  </w:r>
                </w:p>
              </w:tc>
              <w:tc>
                <w:tcPr>
                  <w:tcW w:w="2127" w:type="dxa"/>
                </w:tcPr>
                <w:p w14:paraId="6B49DE78" w14:textId="6A5519CA" w:rsidR="001E6F75" w:rsidRPr="007E49A9" w:rsidRDefault="001E6F75" w:rsidP="001E6F75">
                  <w:r w:rsidRPr="007E49A9">
                    <w:t xml:space="preserve">MB „Projektų </w:t>
                  </w:r>
                  <w:proofErr w:type="spellStart"/>
                  <w:r w:rsidRPr="007E49A9">
                    <w:t>asorti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7A963F42" w14:textId="642B9F15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20678D48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7105B844" w14:textId="4C6DA5F0" w:rsidR="001E6F75" w:rsidRPr="003723FB" w:rsidRDefault="001E6F75" w:rsidP="001E6F75"/>
              </w:tc>
            </w:tr>
            <w:tr w:rsidR="001E6F75" w:rsidRPr="007E49A9" w14:paraId="3E97F6BE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200095D4" w14:textId="0D603C1B" w:rsidR="001E6F75" w:rsidRPr="007E49A9" w:rsidRDefault="001E6F75" w:rsidP="001E6F75">
                  <w:r w:rsidRPr="007E49A9">
                    <w:t>3.</w:t>
                  </w:r>
                </w:p>
              </w:tc>
              <w:tc>
                <w:tcPr>
                  <w:tcW w:w="1888" w:type="dxa"/>
                </w:tcPr>
                <w:p w14:paraId="51809705" w14:textId="77777777" w:rsidR="001E6F75" w:rsidRPr="007E49A9" w:rsidRDefault="001E6F75" w:rsidP="001E6F75">
                  <w:r w:rsidRPr="007E49A9">
                    <w:t>ACCR2-00-251015-09674</w:t>
                  </w:r>
                </w:p>
              </w:tc>
              <w:tc>
                <w:tcPr>
                  <w:tcW w:w="1417" w:type="dxa"/>
                </w:tcPr>
                <w:p w14:paraId="4D2E6CB6" w14:textId="77777777" w:rsidR="001E6F75" w:rsidRPr="007E49A9" w:rsidRDefault="001E6F75" w:rsidP="001E6F75">
                  <w:r w:rsidRPr="007E49A9">
                    <w:t>2025.10.15</w:t>
                  </w:r>
                </w:p>
              </w:tc>
              <w:tc>
                <w:tcPr>
                  <w:tcW w:w="4253" w:type="dxa"/>
                </w:tcPr>
                <w:p w14:paraId="090D706A" w14:textId="77777777" w:rsidR="001E6F75" w:rsidRPr="007E49A9" w:rsidRDefault="001E6F75" w:rsidP="001E6F75">
                  <w:r w:rsidRPr="007E49A9">
                    <w:t>Pagalbinio ūkio paskirties pastato Šaltinio g. 2, Elektrėnų m., statybos projektas</w:t>
                  </w:r>
                </w:p>
              </w:tc>
              <w:tc>
                <w:tcPr>
                  <w:tcW w:w="2127" w:type="dxa"/>
                </w:tcPr>
                <w:p w14:paraId="46BF967C" w14:textId="39D7C178" w:rsidR="001E6F75" w:rsidRPr="007E49A9" w:rsidRDefault="001E6F75" w:rsidP="001E6F75">
                  <w:r w:rsidRPr="007E49A9">
                    <w:t xml:space="preserve">MB „Projektų </w:t>
                  </w:r>
                  <w:proofErr w:type="spellStart"/>
                  <w:r w:rsidRPr="007E49A9">
                    <w:t>asorti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639E545E" w14:textId="7882E409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160C8AE7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4C178D63" w14:textId="2583C82C" w:rsidR="001E6F75" w:rsidRPr="003723FB" w:rsidRDefault="001E6F75" w:rsidP="001E6F75"/>
              </w:tc>
            </w:tr>
            <w:tr w:rsidR="001E6F75" w:rsidRPr="007E49A9" w14:paraId="523FDC26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66E1A073" w14:textId="3FEE9134" w:rsidR="001E6F75" w:rsidRPr="007E49A9" w:rsidRDefault="001E6F75" w:rsidP="001E6F75">
                  <w:r w:rsidRPr="007E49A9">
                    <w:t>4.</w:t>
                  </w:r>
                </w:p>
              </w:tc>
              <w:tc>
                <w:tcPr>
                  <w:tcW w:w="1888" w:type="dxa"/>
                </w:tcPr>
                <w:p w14:paraId="78D55C47" w14:textId="5469808B" w:rsidR="001E6F75" w:rsidRPr="007E49A9" w:rsidRDefault="001E6F75" w:rsidP="001E6F75">
                  <w:r w:rsidRPr="007E49A9">
                    <w:t>ACCR2-00-251031-10280</w:t>
                  </w:r>
                </w:p>
              </w:tc>
              <w:tc>
                <w:tcPr>
                  <w:tcW w:w="1417" w:type="dxa"/>
                </w:tcPr>
                <w:p w14:paraId="2C41FD57" w14:textId="7DB250A9" w:rsidR="001E6F75" w:rsidRPr="007E49A9" w:rsidRDefault="001E6F75" w:rsidP="001E6F75">
                  <w:r w:rsidRPr="007E49A9">
                    <w:t>2025.10.31</w:t>
                  </w:r>
                </w:p>
              </w:tc>
              <w:tc>
                <w:tcPr>
                  <w:tcW w:w="4253" w:type="dxa"/>
                </w:tcPr>
                <w:p w14:paraId="7AA0BBA8" w14:textId="39225933" w:rsidR="001E6F75" w:rsidRPr="007E49A9" w:rsidRDefault="001E6F75" w:rsidP="001E6F75">
                  <w:r w:rsidRPr="007E49A9">
                    <w:t xml:space="preserve">Viešbučių paskirties pastato - motelio, </w:t>
                  </w:r>
                  <w:proofErr w:type="spellStart"/>
                  <w:r w:rsidRPr="007E49A9">
                    <w:t>Gervainio</w:t>
                  </w:r>
                  <w:proofErr w:type="spellEnd"/>
                  <w:r w:rsidRPr="007E49A9">
                    <w:t xml:space="preserve"> g. 4, Sakalų II k., </w:t>
                  </w:r>
                  <w:proofErr w:type="spellStart"/>
                  <w:r w:rsidRPr="007E49A9">
                    <w:t>Viešvėnų</w:t>
                  </w:r>
                  <w:proofErr w:type="spellEnd"/>
                  <w:r w:rsidRPr="007E49A9">
                    <w:t xml:space="preserve"> sen., Telšių r. sav., naujos statybos projektas</w:t>
                  </w:r>
                </w:p>
              </w:tc>
              <w:tc>
                <w:tcPr>
                  <w:tcW w:w="2127" w:type="dxa"/>
                </w:tcPr>
                <w:p w14:paraId="3968B67C" w14:textId="0B8300C7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Eicosolution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034C200F" w14:textId="50732454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79BC9544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1A769507" w14:textId="4BA30D9C" w:rsidR="001E6F75" w:rsidRPr="003723FB" w:rsidRDefault="001E6F75" w:rsidP="001E6F75"/>
              </w:tc>
            </w:tr>
            <w:tr w:rsidR="001E6F75" w:rsidRPr="007E49A9" w14:paraId="0D336063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76ED8DE5" w14:textId="3E4556FA" w:rsidR="001E6F75" w:rsidRPr="007E49A9" w:rsidRDefault="001E6F75" w:rsidP="001E6F75">
                  <w:r w:rsidRPr="007E49A9">
                    <w:t>5.</w:t>
                  </w:r>
                </w:p>
              </w:tc>
              <w:tc>
                <w:tcPr>
                  <w:tcW w:w="1888" w:type="dxa"/>
                </w:tcPr>
                <w:p w14:paraId="12698035" w14:textId="77777777" w:rsidR="001E6F75" w:rsidRPr="007E49A9" w:rsidRDefault="001E6F75" w:rsidP="001E6F75">
                  <w:r w:rsidRPr="007E49A9">
                    <w:t>ACCR2-00-251028-10125</w:t>
                  </w:r>
                </w:p>
              </w:tc>
              <w:tc>
                <w:tcPr>
                  <w:tcW w:w="1417" w:type="dxa"/>
                </w:tcPr>
                <w:p w14:paraId="74682806" w14:textId="77777777" w:rsidR="001E6F75" w:rsidRPr="007E49A9" w:rsidRDefault="001E6F75" w:rsidP="001E6F75">
                  <w:r w:rsidRPr="007E49A9">
                    <w:t>2025.10.28</w:t>
                  </w:r>
                </w:p>
              </w:tc>
              <w:tc>
                <w:tcPr>
                  <w:tcW w:w="4253" w:type="dxa"/>
                </w:tcPr>
                <w:p w14:paraId="5AD465EA" w14:textId="2D0105B0" w:rsidR="001E6F75" w:rsidRPr="007E49A9" w:rsidRDefault="001E6F75" w:rsidP="001E6F75">
                  <w:r w:rsidRPr="007E49A9">
                    <w:t xml:space="preserve">Kitos paskirties statinio (biodujų gamybos) ir sandėliavimo paskirties pastato Šakių r. sav., Griškabūdžio sen., </w:t>
                  </w:r>
                  <w:proofErr w:type="spellStart"/>
                  <w:r w:rsidRPr="007E49A9">
                    <w:t>Paluobių</w:t>
                  </w:r>
                  <w:proofErr w:type="spellEnd"/>
                  <w:r w:rsidRPr="007E49A9">
                    <w:t xml:space="preserve"> k., Pušyno g. 1F, statybos projektas</w:t>
                  </w:r>
                </w:p>
              </w:tc>
              <w:tc>
                <w:tcPr>
                  <w:tcW w:w="2127" w:type="dxa"/>
                </w:tcPr>
                <w:p w14:paraId="0CDC2C7F" w14:textId="6D87D29F" w:rsidR="001E6F75" w:rsidRPr="007E49A9" w:rsidRDefault="001E6F75" w:rsidP="001E6F75">
                  <w:r w:rsidRPr="007E49A9">
                    <w:t>UAB „Statybos procesų valdymas“</w:t>
                  </w:r>
                </w:p>
              </w:tc>
              <w:tc>
                <w:tcPr>
                  <w:tcW w:w="1283" w:type="dxa"/>
                </w:tcPr>
                <w:p w14:paraId="2156A60A" w14:textId="6C459C7B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74F7182F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Vakarų Lietuvos statybos valstybinės priežiūros departamentas </w:t>
                  </w:r>
                </w:p>
                <w:p w14:paraId="142C93EB" w14:textId="494DFA67" w:rsidR="001E6F75" w:rsidRPr="003723FB" w:rsidRDefault="001E6F75" w:rsidP="001E6F75"/>
              </w:tc>
            </w:tr>
            <w:tr w:rsidR="001E6F75" w:rsidRPr="007E49A9" w14:paraId="5B6186B1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07056A6B" w14:textId="05267B8E" w:rsidR="001E6F75" w:rsidRPr="007E49A9" w:rsidRDefault="001E6F75" w:rsidP="001E6F75">
                  <w:r w:rsidRPr="007E49A9">
                    <w:t>6.</w:t>
                  </w:r>
                </w:p>
              </w:tc>
              <w:tc>
                <w:tcPr>
                  <w:tcW w:w="1888" w:type="dxa"/>
                </w:tcPr>
                <w:p w14:paraId="75D0440A" w14:textId="77777777" w:rsidR="001E6F75" w:rsidRPr="007E49A9" w:rsidRDefault="001E6F75" w:rsidP="001E6F75">
                  <w:r w:rsidRPr="007E49A9">
                    <w:t>ACCR2-00-251030-10233</w:t>
                  </w:r>
                </w:p>
              </w:tc>
              <w:tc>
                <w:tcPr>
                  <w:tcW w:w="1417" w:type="dxa"/>
                </w:tcPr>
                <w:p w14:paraId="51CF242D" w14:textId="77777777" w:rsidR="001E6F75" w:rsidRPr="007E49A9" w:rsidRDefault="001E6F75" w:rsidP="001E6F75">
                  <w:r w:rsidRPr="007E49A9">
                    <w:t>2025.10.30</w:t>
                  </w:r>
                </w:p>
              </w:tc>
              <w:tc>
                <w:tcPr>
                  <w:tcW w:w="4253" w:type="dxa"/>
                </w:tcPr>
                <w:p w14:paraId="12ABA599" w14:textId="77777777" w:rsidR="001E6F75" w:rsidRPr="007E49A9" w:rsidRDefault="001E6F75" w:rsidP="001E6F75">
                  <w:r w:rsidRPr="007E49A9">
                    <w:t>Sporto paskirties pastato (sporto ir sveikatingumo komplekso) J. Basanavičiaus g. 69 A, Biržuose, statybos projektas</w:t>
                  </w:r>
                </w:p>
              </w:tc>
              <w:tc>
                <w:tcPr>
                  <w:tcW w:w="2127" w:type="dxa"/>
                </w:tcPr>
                <w:p w14:paraId="318ED83B" w14:textId="5F0F235C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Skalmarkas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5DFC8A7D" w14:textId="4590FF16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384A2393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Rytų Lietuvos statybos valstybinės priežiūros departamentas </w:t>
                  </w:r>
                </w:p>
                <w:p w14:paraId="3C59C82F" w14:textId="4F8C2E5D" w:rsidR="001E6F75" w:rsidRPr="003723FB" w:rsidRDefault="001E6F75" w:rsidP="001E6F75"/>
              </w:tc>
            </w:tr>
            <w:tr w:rsidR="00F849D2" w:rsidRPr="007E49A9" w14:paraId="0C57E1FD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4779296A" w14:textId="305EBC0C" w:rsidR="00F849D2" w:rsidRPr="007E49A9" w:rsidRDefault="00F849D2" w:rsidP="00F849D2">
                  <w:r w:rsidRPr="007E49A9">
                    <w:t>7.</w:t>
                  </w:r>
                </w:p>
              </w:tc>
              <w:tc>
                <w:tcPr>
                  <w:tcW w:w="1888" w:type="dxa"/>
                </w:tcPr>
                <w:p w14:paraId="0E369DAE" w14:textId="77777777" w:rsidR="00F849D2" w:rsidRPr="007E49A9" w:rsidRDefault="00F849D2" w:rsidP="00F849D2">
                  <w:r w:rsidRPr="007E49A9">
                    <w:t>ACCR2-00-251103-10332</w:t>
                  </w:r>
                </w:p>
              </w:tc>
              <w:tc>
                <w:tcPr>
                  <w:tcW w:w="1417" w:type="dxa"/>
                </w:tcPr>
                <w:p w14:paraId="604BCB57" w14:textId="77777777" w:rsidR="00F849D2" w:rsidRPr="007E49A9" w:rsidRDefault="00F849D2" w:rsidP="00F849D2">
                  <w:r w:rsidRPr="007E49A9">
                    <w:t>2025.11.03</w:t>
                  </w:r>
                </w:p>
              </w:tc>
              <w:tc>
                <w:tcPr>
                  <w:tcW w:w="4253" w:type="dxa"/>
                </w:tcPr>
                <w:p w14:paraId="56C4AC1C" w14:textId="77777777" w:rsidR="00F849D2" w:rsidRPr="007E49A9" w:rsidRDefault="00F849D2" w:rsidP="00F849D2">
                  <w:r w:rsidRPr="007E49A9">
                    <w:t xml:space="preserve">Gyvenamojo namo statybos ir gyvenamojo namo 1A1m(p) bei pirties 9I1m griovimo, Jonavos r., Šilų sen., </w:t>
                  </w:r>
                  <w:proofErr w:type="spellStart"/>
                  <w:r w:rsidRPr="007E49A9">
                    <w:t>Praulių</w:t>
                  </w:r>
                  <w:proofErr w:type="spellEnd"/>
                  <w:r w:rsidRPr="007E49A9">
                    <w:t xml:space="preserve"> k., projektas</w:t>
                  </w:r>
                </w:p>
              </w:tc>
              <w:tc>
                <w:tcPr>
                  <w:tcW w:w="2127" w:type="dxa"/>
                </w:tcPr>
                <w:p w14:paraId="1BA2E269" w14:textId="5779F4E6" w:rsidR="00F849D2" w:rsidRPr="007E49A9" w:rsidRDefault="00F849D2" w:rsidP="00F849D2">
                  <w:r w:rsidRPr="007E49A9">
                    <w:t xml:space="preserve">MB „Projektų </w:t>
                  </w:r>
                  <w:proofErr w:type="spellStart"/>
                  <w:r w:rsidRPr="007E49A9">
                    <w:t>asorti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520B9067" w14:textId="190D3D3B" w:rsidR="00F849D2" w:rsidRPr="007E49A9" w:rsidRDefault="001E6F75" w:rsidP="00F849D2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4C7533FE" w14:textId="77777777" w:rsidR="00F849D2" w:rsidRPr="002564A3" w:rsidRDefault="00F849D2" w:rsidP="00F849D2">
                  <w:pPr>
                    <w:tabs>
                      <w:tab w:val="left" w:pos="5205"/>
                    </w:tabs>
                  </w:pPr>
                  <w:r w:rsidRPr="002564A3">
                    <w:t>Rytų Lietuvos statybos valstybinės priežiūros departamentas</w:t>
                  </w:r>
                </w:p>
                <w:p w14:paraId="20AF9E48" w14:textId="4FDB83AB" w:rsidR="00F849D2" w:rsidRPr="003723FB" w:rsidRDefault="00F849D2" w:rsidP="00F849D2"/>
              </w:tc>
            </w:tr>
            <w:tr w:rsidR="00F849D2" w:rsidRPr="007E49A9" w14:paraId="52AA5B9C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2285525F" w14:textId="3D60DA72" w:rsidR="00F849D2" w:rsidRPr="007E49A9" w:rsidRDefault="00F849D2" w:rsidP="00F849D2">
                  <w:r w:rsidRPr="007E49A9">
                    <w:t>8.</w:t>
                  </w:r>
                </w:p>
              </w:tc>
              <w:tc>
                <w:tcPr>
                  <w:tcW w:w="1888" w:type="dxa"/>
                </w:tcPr>
                <w:p w14:paraId="6FB5C779" w14:textId="77777777" w:rsidR="00F849D2" w:rsidRPr="007E49A9" w:rsidRDefault="00F849D2" w:rsidP="00F849D2">
                  <w:r w:rsidRPr="007E49A9">
                    <w:t>ACCR2-00-251103-10338</w:t>
                  </w:r>
                </w:p>
              </w:tc>
              <w:tc>
                <w:tcPr>
                  <w:tcW w:w="1417" w:type="dxa"/>
                </w:tcPr>
                <w:p w14:paraId="2BB2594E" w14:textId="77777777" w:rsidR="00F849D2" w:rsidRPr="007E49A9" w:rsidRDefault="00F849D2" w:rsidP="00F849D2">
                  <w:r w:rsidRPr="007E49A9">
                    <w:t>2025.11.03</w:t>
                  </w:r>
                </w:p>
              </w:tc>
              <w:tc>
                <w:tcPr>
                  <w:tcW w:w="4253" w:type="dxa"/>
                </w:tcPr>
                <w:p w14:paraId="7418D1FC" w14:textId="77777777" w:rsidR="00F849D2" w:rsidRPr="007E49A9" w:rsidRDefault="00F849D2" w:rsidP="00F849D2">
                  <w:r w:rsidRPr="007E49A9">
                    <w:t>Gyvenamosios paskirties (vieno buto) pastato, Kaune, Raudondvario pl. 277C, statybos projektas</w:t>
                  </w:r>
                </w:p>
              </w:tc>
              <w:tc>
                <w:tcPr>
                  <w:tcW w:w="2127" w:type="dxa"/>
                </w:tcPr>
                <w:p w14:paraId="0FBB1539" w14:textId="1C4ABD78" w:rsidR="00F849D2" w:rsidRPr="007E49A9" w:rsidRDefault="00F849D2" w:rsidP="00F849D2">
                  <w:r w:rsidRPr="007E49A9">
                    <w:t xml:space="preserve">MB „Projektų </w:t>
                  </w:r>
                  <w:proofErr w:type="spellStart"/>
                  <w:r w:rsidRPr="007E49A9">
                    <w:t>asorti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773CA9C7" w14:textId="7D551036" w:rsidR="00F849D2" w:rsidRPr="007E49A9" w:rsidRDefault="00A97C83" w:rsidP="00F849D2">
                  <w:r w:rsidRPr="007E49A9">
                    <w:t>Mažiau rizikingas</w:t>
                  </w:r>
                </w:p>
              </w:tc>
              <w:tc>
                <w:tcPr>
                  <w:tcW w:w="3252" w:type="dxa"/>
                </w:tcPr>
                <w:p w14:paraId="55E1143E" w14:textId="77777777" w:rsidR="00F849D2" w:rsidRPr="002564A3" w:rsidRDefault="00F849D2" w:rsidP="00F849D2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6D4A3399" w14:textId="335727D0" w:rsidR="00F849D2" w:rsidRPr="003723FB" w:rsidRDefault="00F849D2" w:rsidP="00F849D2"/>
              </w:tc>
            </w:tr>
            <w:tr w:rsidR="001E6F75" w:rsidRPr="007E49A9" w14:paraId="5539419F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6C894038" w14:textId="47A92932" w:rsidR="001E6F75" w:rsidRPr="007E49A9" w:rsidRDefault="001E6F75" w:rsidP="001E6F75">
                  <w:r w:rsidRPr="007E49A9">
                    <w:t>9.</w:t>
                  </w:r>
                </w:p>
              </w:tc>
              <w:tc>
                <w:tcPr>
                  <w:tcW w:w="1888" w:type="dxa"/>
                </w:tcPr>
                <w:p w14:paraId="6871884C" w14:textId="77777777" w:rsidR="001E6F75" w:rsidRPr="007E49A9" w:rsidRDefault="001E6F75" w:rsidP="001E6F75">
                  <w:r w:rsidRPr="007E49A9">
                    <w:t>ACCR2-00-251105-10443</w:t>
                  </w:r>
                </w:p>
              </w:tc>
              <w:tc>
                <w:tcPr>
                  <w:tcW w:w="1417" w:type="dxa"/>
                </w:tcPr>
                <w:p w14:paraId="6686B16F" w14:textId="77777777" w:rsidR="001E6F75" w:rsidRPr="007E49A9" w:rsidRDefault="001E6F75" w:rsidP="001E6F75">
                  <w:r w:rsidRPr="007E49A9">
                    <w:t>2025.11.05</w:t>
                  </w:r>
                </w:p>
              </w:tc>
              <w:tc>
                <w:tcPr>
                  <w:tcW w:w="4253" w:type="dxa"/>
                </w:tcPr>
                <w:p w14:paraId="5851E9C2" w14:textId="77777777" w:rsidR="001E6F75" w:rsidRPr="007E49A9" w:rsidRDefault="001E6F75" w:rsidP="001E6F75">
                  <w:r w:rsidRPr="007E49A9">
                    <w:t xml:space="preserve">Vienbučio gyvenamojo namo Marijampolės sav., Marijampolės sen., </w:t>
                  </w:r>
                  <w:proofErr w:type="spellStart"/>
                  <w:r w:rsidRPr="007E49A9">
                    <w:t>Trakiškių</w:t>
                  </w:r>
                  <w:proofErr w:type="spellEnd"/>
                  <w:r w:rsidRPr="007E49A9">
                    <w:t xml:space="preserve"> k., </w:t>
                  </w:r>
                  <w:proofErr w:type="spellStart"/>
                  <w:r w:rsidRPr="007E49A9">
                    <w:t>Steponiškių</w:t>
                  </w:r>
                  <w:proofErr w:type="spellEnd"/>
                  <w:r w:rsidRPr="007E49A9">
                    <w:t xml:space="preserve"> g. 51a statybos projektas</w:t>
                  </w:r>
                </w:p>
              </w:tc>
              <w:tc>
                <w:tcPr>
                  <w:tcW w:w="2127" w:type="dxa"/>
                </w:tcPr>
                <w:p w14:paraId="60F51389" w14:textId="1714B9B0" w:rsidR="001E6F75" w:rsidRPr="007E49A9" w:rsidRDefault="001E6F75" w:rsidP="001E6F75">
                  <w:r w:rsidRPr="007E49A9">
                    <w:t>Marijus Apuokas</w:t>
                  </w:r>
                </w:p>
              </w:tc>
              <w:tc>
                <w:tcPr>
                  <w:tcW w:w="1283" w:type="dxa"/>
                </w:tcPr>
                <w:p w14:paraId="598189AC" w14:textId="7203B2C4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42B823CC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598B6F4A" w14:textId="319F3799" w:rsidR="001E6F75" w:rsidRPr="003723FB" w:rsidRDefault="001E6F75" w:rsidP="001E6F75"/>
              </w:tc>
            </w:tr>
            <w:tr w:rsidR="001E6F75" w:rsidRPr="007E49A9" w14:paraId="4B51E8BC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10976581" w14:textId="3F9E3E94" w:rsidR="001E6F75" w:rsidRPr="007E49A9" w:rsidRDefault="001E6F75" w:rsidP="001E6F75">
                  <w:r w:rsidRPr="007E49A9">
                    <w:lastRenderedPageBreak/>
                    <w:t>10.</w:t>
                  </w:r>
                </w:p>
              </w:tc>
              <w:tc>
                <w:tcPr>
                  <w:tcW w:w="1888" w:type="dxa"/>
                </w:tcPr>
                <w:p w14:paraId="1B1DB931" w14:textId="77777777" w:rsidR="001E6F75" w:rsidRPr="007E49A9" w:rsidRDefault="001E6F75" w:rsidP="001E6F75">
                  <w:r w:rsidRPr="007E49A9">
                    <w:t>ACCR2-00-251110-10611</w:t>
                  </w:r>
                </w:p>
              </w:tc>
              <w:tc>
                <w:tcPr>
                  <w:tcW w:w="1417" w:type="dxa"/>
                </w:tcPr>
                <w:p w14:paraId="5E565089" w14:textId="77777777" w:rsidR="001E6F75" w:rsidRPr="007E49A9" w:rsidRDefault="001E6F75" w:rsidP="001E6F75">
                  <w:r w:rsidRPr="007E49A9">
                    <w:t>2025.11.10</w:t>
                  </w:r>
                </w:p>
              </w:tc>
              <w:tc>
                <w:tcPr>
                  <w:tcW w:w="4253" w:type="dxa"/>
                </w:tcPr>
                <w:p w14:paraId="305C7967" w14:textId="77777777" w:rsidR="001E6F75" w:rsidRPr="007E49A9" w:rsidRDefault="001E6F75" w:rsidP="001E6F75">
                  <w:r w:rsidRPr="007E49A9">
                    <w:t xml:space="preserve"> Kitos paskirties inžinerinio statinio - Masčio ežero pakrantės rekonstravimo, paslaugų paskirties pastato ir kitos paskirties inžinerinių statinių statybos, teritorijoje prie Masčio ežero nuo bevardžio upelio iki Žemaitijos kaimo muziejaus Telšių m., projektas</w:t>
                  </w:r>
                </w:p>
              </w:tc>
              <w:tc>
                <w:tcPr>
                  <w:tcW w:w="2127" w:type="dxa"/>
                </w:tcPr>
                <w:p w14:paraId="5AE46647" w14:textId="6D299C65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Banduva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66AA31E4" w14:textId="12EE061D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5E7CE7DA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2A48F0FD" w14:textId="4424A4AD" w:rsidR="001E6F75" w:rsidRPr="003723FB" w:rsidRDefault="001E6F75" w:rsidP="001E6F75"/>
              </w:tc>
            </w:tr>
            <w:tr w:rsidR="001E6F75" w:rsidRPr="007E49A9" w14:paraId="57E12075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205A516F" w14:textId="34D37E52" w:rsidR="001E6F75" w:rsidRPr="007E49A9" w:rsidRDefault="001E6F75" w:rsidP="001E6F75">
                  <w:r w:rsidRPr="007E49A9">
                    <w:t>11.</w:t>
                  </w:r>
                </w:p>
              </w:tc>
              <w:tc>
                <w:tcPr>
                  <w:tcW w:w="1888" w:type="dxa"/>
                </w:tcPr>
                <w:p w14:paraId="43F2E0B2" w14:textId="77777777" w:rsidR="001E6F75" w:rsidRPr="007E49A9" w:rsidRDefault="001E6F75" w:rsidP="001E6F75">
                  <w:r w:rsidRPr="007E49A9">
                    <w:t>ACCR2-00-251113-10761</w:t>
                  </w:r>
                </w:p>
              </w:tc>
              <w:tc>
                <w:tcPr>
                  <w:tcW w:w="1417" w:type="dxa"/>
                </w:tcPr>
                <w:p w14:paraId="57A2F08B" w14:textId="77777777" w:rsidR="001E6F75" w:rsidRPr="007E49A9" w:rsidRDefault="001E6F75" w:rsidP="001E6F75">
                  <w:r w:rsidRPr="007E49A9">
                    <w:t>2025.11.13</w:t>
                  </w:r>
                </w:p>
              </w:tc>
              <w:tc>
                <w:tcPr>
                  <w:tcW w:w="4253" w:type="dxa"/>
                </w:tcPr>
                <w:p w14:paraId="20F2E335" w14:textId="6DAC855C" w:rsidR="001E6F75" w:rsidRPr="007E49A9" w:rsidRDefault="001E6F75" w:rsidP="001E6F75">
                  <w:r w:rsidRPr="007E49A9">
                    <w:t>Dviejų vieno buto gyvenamųjų namų Klaipėdos r.</w:t>
                  </w:r>
                  <w:r w:rsidR="0092566A">
                    <w:t xml:space="preserve"> </w:t>
                  </w:r>
                  <w:r w:rsidRPr="007E49A9">
                    <w:t xml:space="preserve">sav., </w:t>
                  </w:r>
                  <w:proofErr w:type="spellStart"/>
                  <w:r w:rsidRPr="007E49A9">
                    <w:t>Sendvario</w:t>
                  </w:r>
                  <w:proofErr w:type="spellEnd"/>
                  <w:r w:rsidRPr="007E49A9">
                    <w:t xml:space="preserve"> sen., </w:t>
                  </w:r>
                  <w:proofErr w:type="spellStart"/>
                  <w:r w:rsidRPr="007E49A9">
                    <w:t>Klemiškės</w:t>
                  </w:r>
                  <w:proofErr w:type="spellEnd"/>
                  <w:r w:rsidRPr="007E49A9">
                    <w:t xml:space="preserve"> II k., </w:t>
                  </w:r>
                  <w:proofErr w:type="spellStart"/>
                  <w:r w:rsidRPr="007E49A9">
                    <w:t>Uosupėnų</w:t>
                  </w:r>
                  <w:proofErr w:type="spellEnd"/>
                  <w:r w:rsidRPr="007E49A9">
                    <w:t xml:space="preserve"> g. 1, statybos projektas</w:t>
                  </w:r>
                </w:p>
              </w:tc>
              <w:tc>
                <w:tcPr>
                  <w:tcW w:w="2127" w:type="dxa"/>
                </w:tcPr>
                <w:p w14:paraId="4582A635" w14:textId="70C715E8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Banduva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21033283" w14:textId="506D3238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7D8CE872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12B57F4B" w14:textId="4CCE4E40" w:rsidR="001E6F75" w:rsidRPr="003723FB" w:rsidRDefault="001E6F75" w:rsidP="001E6F75"/>
              </w:tc>
            </w:tr>
            <w:tr w:rsidR="001E6F75" w:rsidRPr="007E49A9" w14:paraId="6478CDB4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72A71BE4" w14:textId="30A1DF5D" w:rsidR="001E6F75" w:rsidRPr="007E49A9" w:rsidRDefault="001E6F75" w:rsidP="001E6F75">
                  <w:r w:rsidRPr="007E49A9">
                    <w:t>12.</w:t>
                  </w:r>
                </w:p>
              </w:tc>
              <w:tc>
                <w:tcPr>
                  <w:tcW w:w="1888" w:type="dxa"/>
                </w:tcPr>
                <w:p w14:paraId="0FE5EF8B" w14:textId="77777777" w:rsidR="001E6F75" w:rsidRPr="007E49A9" w:rsidRDefault="001E6F75" w:rsidP="001E6F75">
                  <w:r w:rsidRPr="007E49A9">
                    <w:t>ACCR2-00-251113-10777</w:t>
                  </w:r>
                </w:p>
              </w:tc>
              <w:tc>
                <w:tcPr>
                  <w:tcW w:w="1417" w:type="dxa"/>
                </w:tcPr>
                <w:p w14:paraId="032368C3" w14:textId="77777777" w:rsidR="001E6F75" w:rsidRPr="007E49A9" w:rsidRDefault="001E6F75" w:rsidP="001E6F75">
                  <w:r w:rsidRPr="007E49A9">
                    <w:t>2025.11.13</w:t>
                  </w:r>
                </w:p>
              </w:tc>
              <w:tc>
                <w:tcPr>
                  <w:tcW w:w="4253" w:type="dxa"/>
                </w:tcPr>
                <w:p w14:paraId="0076BC56" w14:textId="77777777" w:rsidR="001E6F75" w:rsidRPr="007E49A9" w:rsidRDefault="001E6F75" w:rsidP="001E6F75">
                  <w:r w:rsidRPr="007E49A9">
                    <w:t>Vieno buto gyvenamojo namo V. Borisevičiaus g. 23 Marijampolėje statybos projektas</w:t>
                  </w:r>
                </w:p>
              </w:tc>
              <w:tc>
                <w:tcPr>
                  <w:tcW w:w="2127" w:type="dxa"/>
                </w:tcPr>
                <w:p w14:paraId="5522B364" w14:textId="61C3F49A" w:rsidR="001E6F75" w:rsidRPr="007E49A9" w:rsidRDefault="001E6F75" w:rsidP="001E6F75">
                  <w:r w:rsidRPr="007E49A9">
                    <w:t>Marijus Apuokas</w:t>
                  </w:r>
                </w:p>
              </w:tc>
              <w:tc>
                <w:tcPr>
                  <w:tcW w:w="1283" w:type="dxa"/>
                </w:tcPr>
                <w:p w14:paraId="6623EB43" w14:textId="082C6437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1CF820B8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Vakarų Lietuvos statybos valstybinės priežiūros departamentas </w:t>
                  </w:r>
                </w:p>
                <w:p w14:paraId="0B0546C6" w14:textId="219CB914" w:rsidR="001E6F75" w:rsidRPr="003723FB" w:rsidRDefault="001E6F75" w:rsidP="001E6F75"/>
              </w:tc>
            </w:tr>
            <w:tr w:rsidR="001E6F75" w:rsidRPr="007E49A9" w14:paraId="6780925E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09785FF0" w14:textId="4D02C8E1" w:rsidR="001E6F75" w:rsidRPr="007E49A9" w:rsidRDefault="001E6F75" w:rsidP="001E6F75">
                  <w:r w:rsidRPr="007E49A9">
                    <w:t>13.</w:t>
                  </w:r>
                </w:p>
              </w:tc>
              <w:tc>
                <w:tcPr>
                  <w:tcW w:w="1888" w:type="dxa"/>
                </w:tcPr>
                <w:p w14:paraId="6A054317" w14:textId="77777777" w:rsidR="001E6F75" w:rsidRPr="007E49A9" w:rsidRDefault="001E6F75" w:rsidP="001E6F75">
                  <w:r w:rsidRPr="007E49A9">
                    <w:t>ACCR2-00-251117-10854</w:t>
                  </w:r>
                </w:p>
              </w:tc>
              <w:tc>
                <w:tcPr>
                  <w:tcW w:w="1417" w:type="dxa"/>
                </w:tcPr>
                <w:p w14:paraId="66EBBF71" w14:textId="77777777" w:rsidR="001E6F75" w:rsidRPr="007E49A9" w:rsidRDefault="001E6F75" w:rsidP="001E6F75">
                  <w:r w:rsidRPr="007E49A9">
                    <w:t>2025.11.17</w:t>
                  </w:r>
                </w:p>
              </w:tc>
              <w:tc>
                <w:tcPr>
                  <w:tcW w:w="4253" w:type="dxa"/>
                </w:tcPr>
                <w:p w14:paraId="7D1C3614" w14:textId="27910E5B" w:rsidR="001E6F75" w:rsidRPr="007E49A9" w:rsidRDefault="001E6F75" w:rsidP="001E6F75">
                  <w:r w:rsidRPr="007E49A9">
                    <w:t xml:space="preserve">2 Vienbučių ir 3 dvibučių sublokuotų gyvenamųjų namų K. </w:t>
                  </w:r>
                  <w:proofErr w:type="spellStart"/>
                  <w:r w:rsidRPr="007E49A9">
                    <w:t>Šakenio</w:t>
                  </w:r>
                  <w:proofErr w:type="spellEnd"/>
                  <w:r w:rsidRPr="007E49A9">
                    <w:t xml:space="preserve"> g. 14, Kauno m. sav. Kauno m., naujos statybos projektas</w:t>
                  </w:r>
                </w:p>
              </w:tc>
              <w:tc>
                <w:tcPr>
                  <w:tcW w:w="2127" w:type="dxa"/>
                </w:tcPr>
                <w:p w14:paraId="54D4BA87" w14:textId="1F37B16E" w:rsidR="001E6F75" w:rsidRPr="007E49A9" w:rsidRDefault="001E6F75" w:rsidP="001E6F75">
                  <w:r w:rsidRPr="007E49A9">
                    <w:t xml:space="preserve">MB „Projektų </w:t>
                  </w:r>
                  <w:proofErr w:type="spellStart"/>
                  <w:r w:rsidRPr="007E49A9">
                    <w:t>asorti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3E5389E9" w14:textId="2A0D4B9A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44E5630D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Rytų Lietuvos statybos valstybinės priežiūros departamentas </w:t>
                  </w:r>
                </w:p>
                <w:p w14:paraId="25DE982C" w14:textId="14750737" w:rsidR="001E6F75" w:rsidRPr="003723FB" w:rsidRDefault="001E6F75" w:rsidP="001E6F75"/>
              </w:tc>
            </w:tr>
            <w:tr w:rsidR="001E6F75" w:rsidRPr="007E49A9" w14:paraId="7A3BCBC8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4A7C1DCE" w14:textId="7EE12E42" w:rsidR="001E6F75" w:rsidRPr="007E49A9" w:rsidRDefault="001E6F75" w:rsidP="001E6F75">
                  <w:r w:rsidRPr="007E49A9">
                    <w:t>14.</w:t>
                  </w:r>
                </w:p>
              </w:tc>
              <w:tc>
                <w:tcPr>
                  <w:tcW w:w="1888" w:type="dxa"/>
                </w:tcPr>
                <w:p w14:paraId="169032C4" w14:textId="77777777" w:rsidR="001E6F75" w:rsidRPr="00974F4B" w:rsidRDefault="001E6F75" w:rsidP="001E6F75">
                  <w:r w:rsidRPr="00974F4B">
                    <w:t>ACCR2-00-251118-10925</w:t>
                  </w:r>
                </w:p>
              </w:tc>
              <w:tc>
                <w:tcPr>
                  <w:tcW w:w="1417" w:type="dxa"/>
                </w:tcPr>
                <w:p w14:paraId="34F85542" w14:textId="77777777" w:rsidR="001E6F75" w:rsidRPr="00974F4B" w:rsidRDefault="001E6F75" w:rsidP="001E6F75">
                  <w:r w:rsidRPr="00974F4B">
                    <w:t>2025.11.18</w:t>
                  </w:r>
                </w:p>
              </w:tc>
              <w:tc>
                <w:tcPr>
                  <w:tcW w:w="4253" w:type="dxa"/>
                </w:tcPr>
                <w:p w14:paraId="35EB8677" w14:textId="44A87E3D" w:rsidR="001E6F75" w:rsidRPr="00974F4B" w:rsidRDefault="001E6F75" w:rsidP="001E6F75">
                  <w:r w:rsidRPr="00974F4B">
                    <w:t>Mokslo paskirties pastato (7.11) specialiosios internatinės mokyklos ir maitinimo paskirties pastato (7.5) valgyklos, Jaunimo g. 5A, Molėtų m., kapitalinio remonto, jungimo į vieną pastatą ir paskirties keitimo į poilsio paskirties pastatą projektas</w:t>
                  </w:r>
                </w:p>
              </w:tc>
              <w:tc>
                <w:tcPr>
                  <w:tcW w:w="2127" w:type="dxa"/>
                </w:tcPr>
                <w:p w14:paraId="2E08E4CD" w14:textId="6DADC179" w:rsidR="001E6F75" w:rsidRPr="00974F4B" w:rsidRDefault="001E6F75" w:rsidP="001E6F75">
                  <w:r w:rsidRPr="00974F4B">
                    <w:t>UAB „</w:t>
                  </w:r>
                  <w:proofErr w:type="spellStart"/>
                  <w:r w:rsidRPr="00974F4B">
                    <w:t>Eicosolution</w:t>
                  </w:r>
                  <w:proofErr w:type="spellEnd"/>
                  <w:r w:rsidRPr="00974F4B">
                    <w:t>“</w:t>
                  </w:r>
                </w:p>
              </w:tc>
              <w:tc>
                <w:tcPr>
                  <w:tcW w:w="1283" w:type="dxa"/>
                </w:tcPr>
                <w:p w14:paraId="279253A1" w14:textId="5B1A2092" w:rsidR="001E6F75" w:rsidRPr="00974F4B" w:rsidRDefault="001E6F75" w:rsidP="001E6F75">
                  <w:r w:rsidRPr="00974F4B">
                    <w:t>Rizikingas</w:t>
                  </w:r>
                </w:p>
              </w:tc>
              <w:tc>
                <w:tcPr>
                  <w:tcW w:w="3252" w:type="dxa"/>
                </w:tcPr>
                <w:p w14:paraId="717AB74B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>Rytų Lietuvos statybos valstybinės priežiūros departamentas</w:t>
                  </w:r>
                </w:p>
                <w:p w14:paraId="339F1D82" w14:textId="68A27F60" w:rsidR="001E6F75" w:rsidRPr="003723FB" w:rsidRDefault="001E6F75" w:rsidP="001E6F75"/>
              </w:tc>
            </w:tr>
            <w:tr w:rsidR="001E6F75" w:rsidRPr="007E49A9" w14:paraId="21BC5861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6305A367" w14:textId="1FB8A7F8" w:rsidR="001E6F75" w:rsidRPr="007E49A9" w:rsidRDefault="001E6F75" w:rsidP="001E6F75">
                  <w:r w:rsidRPr="007E49A9">
                    <w:t>15.</w:t>
                  </w:r>
                </w:p>
              </w:tc>
              <w:tc>
                <w:tcPr>
                  <w:tcW w:w="1888" w:type="dxa"/>
                </w:tcPr>
                <w:p w14:paraId="6A5A880C" w14:textId="77777777" w:rsidR="001E6F75" w:rsidRPr="007E49A9" w:rsidRDefault="001E6F75" w:rsidP="001E6F75">
                  <w:r w:rsidRPr="007E49A9">
                    <w:t>ACCR2-00-251120-11018</w:t>
                  </w:r>
                </w:p>
              </w:tc>
              <w:tc>
                <w:tcPr>
                  <w:tcW w:w="1417" w:type="dxa"/>
                </w:tcPr>
                <w:p w14:paraId="2E222833" w14:textId="77777777" w:rsidR="001E6F75" w:rsidRPr="007E49A9" w:rsidRDefault="001E6F75" w:rsidP="001E6F75">
                  <w:r w:rsidRPr="007E49A9">
                    <w:t>2025.11.20</w:t>
                  </w:r>
                </w:p>
              </w:tc>
              <w:tc>
                <w:tcPr>
                  <w:tcW w:w="4253" w:type="dxa"/>
                </w:tcPr>
                <w:p w14:paraId="6F6CFF52" w14:textId="77777777" w:rsidR="001E6F75" w:rsidRPr="007E49A9" w:rsidRDefault="001E6F75" w:rsidP="001E6F75">
                  <w:r w:rsidRPr="007E49A9">
                    <w:t>Vieno buto gyvenamojo namo Klaipėdos r. sav., Dauparų-Kvietinių sen., Šakinių k., Tvenkinio g. 6, statybos projektas</w:t>
                  </w:r>
                </w:p>
              </w:tc>
              <w:tc>
                <w:tcPr>
                  <w:tcW w:w="2127" w:type="dxa"/>
                </w:tcPr>
                <w:p w14:paraId="1DBEF7D4" w14:textId="05EEF988" w:rsidR="001E6F75" w:rsidRPr="007E49A9" w:rsidRDefault="001E6F75" w:rsidP="001E6F75">
                  <w:r w:rsidRPr="007E49A9">
                    <w:t>Darius Juozapavičius</w:t>
                  </w:r>
                </w:p>
              </w:tc>
              <w:tc>
                <w:tcPr>
                  <w:tcW w:w="1283" w:type="dxa"/>
                </w:tcPr>
                <w:p w14:paraId="438BE1FA" w14:textId="07133260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4FAA2DE9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686910F4" w14:textId="3CFD8122" w:rsidR="001E6F75" w:rsidRPr="003723FB" w:rsidRDefault="001E6F75" w:rsidP="001E6F75"/>
              </w:tc>
            </w:tr>
            <w:tr w:rsidR="001E6F75" w:rsidRPr="007E49A9" w14:paraId="225B72D1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51973EC1" w14:textId="0A1090AA" w:rsidR="001E6F75" w:rsidRPr="007E49A9" w:rsidRDefault="001E6F75" w:rsidP="001E6F75">
                  <w:r w:rsidRPr="007E49A9">
                    <w:t>16.</w:t>
                  </w:r>
                </w:p>
              </w:tc>
              <w:tc>
                <w:tcPr>
                  <w:tcW w:w="1888" w:type="dxa"/>
                </w:tcPr>
                <w:p w14:paraId="324F50D3" w14:textId="77777777" w:rsidR="001E6F75" w:rsidRPr="007E49A9" w:rsidRDefault="001E6F75" w:rsidP="001E6F75">
                  <w:r w:rsidRPr="007E49A9">
                    <w:t>ACCR2-00-251120-11071</w:t>
                  </w:r>
                </w:p>
              </w:tc>
              <w:tc>
                <w:tcPr>
                  <w:tcW w:w="1417" w:type="dxa"/>
                </w:tcPr>
                <w:p w14:paraId="27DC78E8" w14:textId="77777777" w:rsidR="001E6F75" w:rsidRPr="007E49A9" w:rsidRDefault="001E6F75" w:rsidP="001E6F75">
                  <w:r w:rsidRPr="007E49A9">
                    <w:t>2025.11.20</w:t>
                  </w:r>
                </w:p>
              </w:tc>
              <w:tc>
                <w:tcPr>
                  <w:tcW w:w="4253" w:type="dxa"/>
                </w:tcPr>
                <w:p w14:paraId="50173658" w14:textId="786F3BD3" w:rsidR="001E6F75" w:rsidRPr="007E49A9" w:rsidRDefault="001E6F75" w:rsidP="001E6F75">
                  <w:r w:rsidRPr="007E49A9">
                    <w:t>Gyvenamosios paskirties (dviejų butų) pastatas Vilniaus r. sav., Avižienių sen., Bajorų k., Mėtų g. 17S (sklypo kad. Nr. 4103/0300:1541) statybos projektas</w:t>
                  </w:r>
                </w:p>
              </w:tc>
              <w:tc>
                <w:tcPr>
                  <w:tcW w:w="2127" w:type="dxa"/>
                </w:tcPr>
                <w:p w14:paraId="3476A293" w14:textId="6FEE1E3A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Ekspertika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258CB48C" w14:textId="068047C6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5667C435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21F72BE3" w14:textId="644FC779" w:rsidR="001E6F75" w:rsidRPr="003723FB" w:rsidRDefault="001E6F75" w:rsidP="001E6F75"/>
              </w:tc>
            </w:tr>
            <w:tr w:rsidR="001E6F75" w:rsidRPr="007E49A9" w14:paraId="7F8FB54F" w14:textId="77777777" w:rsidTr="003A6202">
              <w:trPr>
                <w:trHeight w:val="205"/>
              </w:trPr>
              <w:tc>
                <w:tcPr>
                  <w:tcW w:w="511" w:type="dxa"/>
                </w:tcPr>
                <w:p w14:paraId="29507D1D" w14:textId="388A8CBF" w:rsidR="001E6F75" w:rsidRPr="003A6202" w:rsidRDefault="001E6F75" w:rsidP="001E6F75">
                  <w:r w:rsidRPr="003A6202">
                    <w:t>17.</w:t>
                  </w:r>
                </w:p>
              </w:tc>
              <w:tc>
                <w:tcPr>
                  <w:tcW w:w="1888" w:type="dxa"/>
                </w:tcPr>
                <w:p w14:paraId="0FDC9C6D" w14:textId="3D739BAA" w:rsidR="001E6F75" w:rsidRPr="003A6202" w:rsidRDefault="003A6202" w:rsidP="001E6F75">
                  <w:r w:rsidRPr="003A6202">
                    <w:t>ACCR2-00-251211-11818</w:t>
                  </w:r>
                </w:p>
              </w:tc>
              <w:tc>
                <w:tcPr>
                  <w:tcW w:w="1417" w:type="dxa"/>
                </w:tcPr>
                <w:p w14:paraId="1D69C1BD" w14:textId="7B1D40AC" w:rsidR="001E6F75" w:rsidRPr="003A6202" w:rsidRDefault="001E6F75" w:rsidP="001E6F75">
                  <w:r w:rsidRPr="003A6202">
                    <w:t>2025.</w:t>
                  </w:r>
                  <w:r w:rsidR="003A6202" w:rsidRPr="003A6202">
                    <w:t>12.11</w:t>
                  </w:r>
                </w:p>
              </w:tc>
              <w:tc>
                <w:tcPr>
                  <w:tcW w:w="4253" w:type="dxa"/>
                </w:tcPr>
                <w:p w14:paraId="7D3A35B7" w14:textId="2F93B27D" w:rsidR="001E6F75" w:rsidRPr="003A6202" w:rsidRDefault="004C456E" w:rsidP="001E6F75">
                  <w:r w:rsidRPr="003A6202">
                    <w:t xml:space="preserve">Daugiabučio gyvenamojo namo </w:t>
                  </w:r>
                  <w:r>
                    <w:t>Š</w:t>
                  </w:r>
                  <w:r w:rsidRPr="003A6202">
                    <w:t xml:space="preserve">v. Stepono g. 13, </w:t>
                  </w:r>
                  <w:r>
                    <w:t>V</w:t>
                  </w:r>
                  <w:r w:rsidRPr="003A6202">
                    <w:t xml:space="preserve">ilniuje, rekonstravimo projektas, keičiant neįrengtos pastogės </w:t>
                  </w:r>
                  <w:r>
                    <w:t>N</w:t>
                  </w:r>
                  <w:r w:rsidRPr="003A6202">
                    <w:t>r. 56 paskirtį į gyvenamąją ir suformu</w:t>
                  </w:r>
                  <w:r w:rsidR="00A53568">
                    <w:t xml:space="preserve">ojant </w:t>
                  </w:r>
                  <w:r w:rsidR="00A53568" w:rsidRPr="005C24EB">
                    <w:t>tris turtinius vienetus</w:t>
                  </w:r>
                </w:p>
              </w:tc>
              <w:tc>
                <w:tcPr>
                  <w:tcW w:w="2127" w:type="dxa"/>
                </w:tcPr>
                <w:p w14:paraId="2D9A3F84" w14:textId="76425D97" w:rsidR="001E6F75" w:rsidRPr="003A6202" w:rsidRDefault="003A6202" w:rsidP="001E6F75">
                  <w:r w:rsidRPr="003A6202">
                    <w:t>UAB „Kadastrinių matavimų centra</w:t>
                  </w:r>
                  <w:r>
                    <w:t>s</w:t>
                  </w:r>
                  <w:r w:rsidRPr="003A6202">
                    <w:t>“</w:t>
                  </w:r>
                </w:p>
              </w:tc>
              <w:tc>
                <w:tcPr>
                  <w:tcW w:w="1283" w:type="dxa"/>
                </w:tcPr>
                <w:p w14:paraId="3D2BA750" w14:textId="5797C65D" w:rsidR="001E6F75" w:rsidRPr="003A6202" w:rsidRDefault="003A6202" w:rsidP="001E6F75">
                  <w:r w:rsidRPr="003A6202">
                    <w:t>Ner</w:t>
                  </w:r>
                  <w:r w:rsidR="001E6F75" w:rsidRPr="003A6202">
                    <w:t>izikingas</w:t>
                  </w:r>
                </w:p>
              </w:tc>
              <w:tc>
                <w:tcPr>
                  <w:tcW w:w="3252" w:type="dxa"/>
                </w:tcPr>
                <w:p w14:paraId="39629112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4EBE8F63" w14:textId="2FEB7BD7" w:rsidR="001E6F75" w:rsidRPr="003723FB" w:rsidRDefault="001E6F75" w:rsidP="001E6F75"/>
              </w:tc>
            </w:tr>
            <w:tr w:rsidR="001E6F75" w:rsidRPr="007E49A9" w14:paraId="3D81F4F6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472B8A90" w14:textId="36463DB3" w:rsidR="001E6F75" w:rsidRPr="007E49A9" w:rsidRDefault="001E6F75" w:rsidP="001E6F75">
                  <w:r w:rsidRPr="007E49A9">
                    <w:t>18.</w:t>
                  </w:r>
                </w:p>
              </w:tc>
              <w:tc>
                <w:tcPr>
                  <w:tcW w:w="1888" w:type="dxa"/>
                </w:tcPr>
                <w:p w14:paraId="6C6FA1AF" w14:textId="77777777" w:rsidR="001E6F75" w:rsidRPr="007E49A9" w:rsidRDefault="001E6F75" w:rsidP="001E6F75">
                  <w:r w:rsidRPr="007E49A9">
                    <w:t>ACCR2-00-251125-11213</w:t>
                  </w:r>
                </w:p>
              </w:tc>
              <w:tc>
                <w:tcPr>
                  <w:tcW w:w="1417" w:type="dxa"/>
                </w:tcPr>
                <w:p w14:paraId="119A9B95" w14:textId="77777777" w:rsidR="001E6F75" w:rsidRPr="007E49A9" w:rsidRDefault="001E6F75" w:rsidP="001E6F75">
                  <w:r w:rsidRPr="007E49A9">
                    <w:t>2025.11.25</w:t>
                  </w:r>
                </w:p>
              </w:tc>
              <w:tc>
                <w:tcPr>
                  <w:tcW w:w="4253" w:type="dxa"/>
                </w:tcPr>
                <w:p w14:paraId="734F50E8" w14:textId="6BE932C8" w:rsidR="001E6F75" w:rsidRPr="007E49A9" w:rsidRDefault="001E6F75" w:rsidP="001E6F75">
                  <w:r w:rsidRPr="007E49A9">
                    <w:t>Vienbutis gyvenamasis namas. Vilniaus r.</w:t>
                  </w:r>
                  <w:r w:rsidR="001F2D06">
                    <w:t xml:space="preserve"> </w:t>
                  </w:r>
                  <w:r w:rsidRPr="007E49A9">
                    <w:t xml:space="preserve">sav., Bezdonių sen., </w:t>
                  </w:r>
                  <w:proofErr w:type="spellStart"/>
                  <w:r w:rsidRPr="007E49A9">
                    <w:t>Kreivėnų</w:t>
                  </w:r>
                  <w:proofErr w:type="spellEnd"/>
                  <w:r w:rsidRPr="007E49A9">
                    <w:t xml:space="preserve"> vs., Žeimenos 9-oji g. 44, </w:t>
                  </w:r>
                  <w:proofErr w:type="spellStart"/>
                  <w:r w:rsidRPr="007E49A9">
                    <w:t>skl</w:t>
                  </w:r>
                  <w:proofErr w:type="spellEnd"/>
                  <w:r w:rsidRPr="007E49A9">
                    <w:t>.</w:t>
                  </w:r>
                  <w:r w:rsidR="001F2D06">
                    <w:t xml:space="preserve"> </w:t>
                  </w:r>
                  <w:r w:rsidRPr="007E49A9">
                    <w:t>kad.</w:t>
                  </w:r>
                  <w:r w:rsidR="001F2D06">
                    <w:t xml:space="preserve"> </w:t>
                  </w:r>
                  <w:proofErr w:type="spellStart"/>
                  <w:r w:rsidRPr="007E49A9">
                    <w:t>Nr</w:t>
                  </w:r>
                  <w:proofErr w:type="spellEnd"/>
                  <w:r w:rsidRPr="007E49A9">
                    <w:t>: 4101/0902:152. rekonstrukcijos projektas</w:t>
                  </w:r>
                </w:p>
              </w:tc>
              <w:tc>
                <w:tcPr>
                  <w:tcW w:w="2127" w:type="dxa"/>
                </w:tcPr>
                <w:p w14:paraId="51A4C268" w14:textId="7D7A8E1A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Ekspertika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44DFD3CF" w14:textId="0A6A78B8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3DE3937A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59CD8C08" w14:textId="77FAA3A5" w:rsidR="001E6F75" w:rsidRPr="003723FB" w:rsidRDefault="001E6F75" w:rsidP="001E6F75"/>
              </w:tc>
            </w:tr>
            <w:tr w:rsidR="001E6F75" w:rsidRPr="007E49A9" w14:paraId="3DE6508A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3D9F43FB" w14:textId="3FB9CC5A" w:rsidR="001E6F75" w:rsidRPr="007E49A9" w:rsidRDefault="001E6F75" w:rsidP="001E6F75">
                  <w:r w:rsidRPr="007E49A9">
                    <w:t>19.</w:t>
                  </w:r>
                </w:p>
              </w:tc>
              <w:tc>
                <w:tcPr>
                  <w:tcW w:w="1888" w:type="dxa"/>
                </w:tcPr>
                <w:p w14:paraId="21FFBA05" w14:textId="77777777" w:rsidR="001E6F75" w:rsidRPr="007E49A9" w:rsidRDefault="001E6F75" w:rsidP="001E6F75">
                  <w:r w:rsidRPr="007E49A9">
                    <w:t>ACCR2-00-251125-11224</w:t>
                  </w:r>
                </w:p>
              </w:tc>
              <w:tc>
                <w:tcPr>
                  <w:tcW w:w="1417" w:type="dxa"/>
                </w:tcPr>
                <w:p w14:paraId="6A901061" w14:textId="77777777" w:rsidR="001E6F75" w:rsidRPr="007E49A9" w:rsidRDefault="001E6F75" w:rsidP="001E6F75">
                  <w:r w:rsidRPr="007E49A9">
                    <w:t>2025.11.25</w:t>
                  </w:r>
                </w:p>
              </w:tc>
              <w:tc>
                <w:tcPr>
                  <w:tcW w:w="4253" w:type="dxa"/>
                </w:tcPr>
                <w:p w14:paraId="33D14CC7" w14:textId="77777777" w:rsidR="001E6F75" w:rsidRPr="007E49A9" w:rsidRDefault="001E6F75" w:rsidP="001E6F75">
                  <w:r w:rsidRPr="007E49A9">
                    <w:t>Gyvenamojo namo (</w:t>
                  </w:r>
                  <w:proofErr w:type="spellStart"/>
                  <w:r w:rsidRPr="007E49A9">
                    <w:t>unik</w:t>
                  </w:r>
                  <w:proofErr w:type="spellEnd"/>
                  <w:r w:rsidRPr="007E49A9">
                    <w:t>. Nr. 1992-8004-2022), Kauno m. sav., Kauno m., K. Donelaičio g. 72A, rekonstravimo projektas (keičiant stogo konstrukciją ir įrengiant patalpas palėpėje virš buto Nr. 3 (</w:t>
                  </w:r>
                  <w:proofErr w:type="spellStart"/>
                  <w:r w:rsidRPr="007E49A9">
                    <w:t>unik</w:t>
                  </w:r>
                  <w:proofErr w:type="spellEnd"/>
                  <w:r w:rsidRPr="007E49A9">
                    <w:t>. Nr. 1992-8004-2022:0005), naujas patalpas prijungiant prie žemiau esančio buto Nr. 3 (</w:t>
                  </w:r>
                  <w:proofErr w:type="spellStart"/>
                  <w:r w:rsidRPr="007E49A9">
                    <w:t>unik</w:t>
                  </w:r>
                  <w:proofErr w:type="spellEnd"/>
                  <w:r w:rsidRPr="007E49A9">
                    <w:t>. Nr. 1992-8004-2022:0005))</w:t>
                  </w:r>
                </w:p>
              </w:tc>
              <w:tc>
                <w:tcPr>
                  <w:tcW w:w="2127" w:type="dxa"/>
                </w:tcPr>
                <w:p w14:paraId="05C80077" w14:textId="7C585A34" w:rsidR="001E6F75" w:rsidRPr="007E49A9" w:rsidRDefault="001E6F75" w:rsidP="001E6F75">
                  <w:r w:rsidRPr="007E49A9">
                    <w:t>Dainius Rakauskas</w:t>
                  </w:r>
                </w:p>
              </w:tc>
              <w:tc>
                <w:tcPr>
                  <w:tcW w:w="1283" w:type="dxa"/>
                </w:tcPr>
                <w:p w14:paraId="7F7B4B93" w14:textId="31A5D16F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59EEFABC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Vakarų Lietuvos statybos valstybinės priežiūros departamentas </w:t>
                  </w:r>
                </w:p>
                <w:p w14:paraId="380F4C13" w14:textId="6564E826" w:rsidR="001E6F75" w:rsidRPr="003723FB" w:rsidRDefault="001E6F75" w:rsidP="001E6F75"/>
              </w:tc>
            </w:tr>
            <w:tr w:rsidR="001E6F75" w:rsidRPr="007E49A9" w14:paraId="569F3AE3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47AC9D97" w14:textId="55E167BE" w:rsidR="001E6F75" w:rsidRPr="007E49A9" w:rsidRDefault="001E6F75" w:rsidP="001E6F75">
                  <w:r w:rsidRPr="007E49A9">
                    <w:lastRenderedPageBreak/>
                    <w:t>20.</w:t>
                  </w:r>
                </w:p>
              </w:tc>
              <w:tc>
                <w:tcPr>
                  <w:tcW w:w="1888" w:type="dxa"/>
                </w:tcPr>
                <w:p w14:paraId="4426936E" w14:textId="77777777" w:rsidR="001E6F75" w:rsidRPr="007E49A9" w:rsidRDefault="001E6F75" w:rsidP="001E6F75">
                  <w:r w:rsidRPr="007E49A9">
                    <w:t>ACCR2-00-251125-11226</w:t>
                  </w:r>
                </w:p>
              </w:tc>
              <w:tc>
                <w:tcPr>
                  <w:tcW w:w="1417" w:type="dxa"/>
                </w:tcPr>
                <w:p w14:paraId="16F2BA2E" w14:textId="77777777" w:rsidR="001E6F75" w:rsidRPr="007E49A9" w:rsidRDefault="001E6F75" w:rsidP="001E6F75">
                  <w:r w:rsidRPr="007E49A9">
                    <w:t>2025.11.25</w:t>
                  </w:r>
                </w:p>
              </w:tc>
              <w:tc>
                <w:tcPr>
                  <w:tcW w:w="4253" w:type="dxa"/>
                </w:tcPr>
                <w:p w14:paraId="78DD3AAB" w14:textId="4E2E86A7" w:rsidR="001E6F75" w:rsidRPr="007E49A9" w:rsidRDefault="001E6F75" w:rsidP="001E6F75">
                  <w:r w:rsidRPr="007E49A9">
                    <w:t>Ūkininko sodybos Žemaitkiemio k., Babtų sen., Kauno r. sav., sklypo kad. Nr. 5263/0007:82 statybos projektas</w:t>
                  </w:r>
                </w:p>
              </w:tc>
              <w:tc>
                <w:tcPr>
                  <w:tcW w:w="2127" w:type="dxa"/>
                </w:tcPr>
                <w:p w14:paraId="3D8A99AE" w14:textId="09079ECF" w:rsidR="001E6F75" w:rsidRPr="007E49A9" w:rsidRDefault="001E6F75" w:rsidP="001E6F75">
                  <w:r w:rsidRPr="007E49A9">
                    <w:t xml:space="preserve">Vladimiras </w:t>
                  </w:r>
                  <w:proofErr w:type="spellStart"/>
                  <w:r w:rsidRPr="007E49A9">
                    <w:t>Mirošnikovas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5A20A8A8" w14:textId="41606EB3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205C7089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Rytų Lietuvos statybos valstybinės priežiūros departamentas </w:t>
                  </w:r>
                </w:p>
                <w:p w14:paraId="31F31CA9" w14:textId="6B2AF9B4" w:rsidR="001E6F75" w:rsidRPr="003723FB" w:rsidRDefault="001E6F75" w:rsidP="001E6F75"/>
              </w:tc>
            </w:tr>
            <w:tr w:rsidR="00407748" w:rsidRPr="007E49A9" w14:paraId="1BBF7179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35A2F8D9" w14:textId="4355D610" w:rsidR="00407748" w:rsidRPr="007E49A9" w:rsidRDefault="00407748" w:rsidP="00407748">
                  <w:r w:rsidRPr="007E49A9">
                    <w:t>21.</w:t>
                  </w:r>
                </w:p>
              </w:tc>
              <w:tc>
                <w:tcPr>
                  <w:tcW w:w="1888" w:type="dxa"/>
                </w:tcPr>
                <w:p w14:paraId="48316344" w14:textId="77777777" w:rsidR="00407748" w:rsidRPr="007E49A9" w:rsidRDefault="00407748" w:rsidP="00407748">
                  <w:r w:rsidRPr="007E49A9">
                    <w:t>ACCR2-00-251128-11329</w:t>
                  </w:r>
                </w:p>
              </w:tc>
              <w:tc>
                <w:tcPr>
                  <w:tcW w:w="1417" w:type="dxa"/>
                </w:tcPr>
                <w:p w14:paraId="29B9F7A7" w14:textId="77777777" w:rsidR="00407748" w:rsidRPr="007E49A9" w:rsidRDefault="00407748" w:rsidP="00407748">
                  <w:r w:rsidRPr="007E49A9">
                    <w:t>2025.11.28</w:t>
                  </w:r>
                </w:p>
              </w:tc>
              <w:tc>
                <w:tcPr>
                  <w:tcW w:w="4253" w:type="dxa"/>
                </w:tcPr>
                <w:p w14:paraId="5E5E943D" w14:textId="4EDF68A5" w:rsidR="00407748" w:rsidRPr="007E49A9" w:rsidRDefault="00407748" w:rsidP="00407748">
                  <w:r w:rsidRPr="007E49A9">
                    <w:t>Vieno buto gyvenamojo namo Klaipėdos r. sav., Priekulės sen., Kairių k., Bažnyčios g. 28A, statybos projektas</w:t>
                  </w:r>
                </w:p>
              </w:tc>
              <w:tc>
                <w:tcPr>
                  <w:tcW w:w="2127" w:type="dxa"/>
                </w:tcPr>
                <w:p w14:paraId="79185F40" w14:textId="641FC36F" w:rsidR="00407748" w:rsidRPr="007E49A9" w:rsidRDefault="00407748" w:rsidP="00407748">
                  <w:r w:rsidRPr="007E49A9">
                    <w:t>UAB „</w:t>
                  </w:r>
                  <w:proofErr w:type="spellStart"/>
                  <w:r w:rsidRPr="007E49A9">
                    <w:t>Banduva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6D69C871" w14:textId="07B0957E" w:rsidR="00407748" w:rsidRPr="007E49A9" w:rsidRDefault="001E6F75" w:rsidP="00407748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20870F83" w14:textId="77777777" w:rsidR="00407748" w:rsidRPr="002564A3" w:rsidRDefault="00407748" w:rsidP="00407748">
                  <w:pPr>
                    <w:tabs>
                      <w:tab w:val="left" w:pos="5205"/>
                    </w:tabs>
                  </w:pPr>
                  <w:r w:rsidRPr="002564A3">
                    <w:t>Rytų Lietuvos statybos valstybinės priežiūros departamentas</w:t>
                  </w:r>
                </w:p>
                <w:p w14:paraId="0E3B808E" w14:textId="6ABA70EA" w:rsidR="00407748" w:rsidRPr="003723FB" w:rsidRDefault="00407748" w:rsidP="00407748"/>
              </w:tc>
            </w:tr>
            <w:tr w:rsidR="002D22B6" w:rsidRPr="007E49A9" w14:paraId="49836BA5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1A70F70A" w14:textId="4F020F2F" w:rsidR="002D22B6" w:rsidRPr="007E49A9" w:rsidRDefault="002D22B6" w:rsidP="002D22B6">
                  <w:r w:rsidRPr="007E49A9">
                    <w:t>22.</w:t>
                  </w:r>
                </w:p>
              </w:tc>
              <w:tc>
                <w:tcPr>
                  <w:tcW w:w="1888" w:type="dxa"/>
                </w:tcPr>
                <w:p w14:paraId="7AC20A6E" w14:textId="77777777" w:rsidR="002D22B6" w:rsidRPr="007E49A9" w:rsidRDefault="002D22B6" w:rsidP="002D22B6">
                  <w:r w:rsidRPr="007E49A9">
                    <w:t>ACCR2-00-251128-11343</w:t>
                  </w:r>
                </w:p>
              </w:tc>
              <w:tc>
                <w:tcPr>
                  <w:tcW w:w="1417" w:type="dxa"/>
                </w:tcPr>
                <w:p w14:paraId="011708F6" w14:textId="77777777" w:rsidR="002D22B6" w:rsidRPr="007E49A9" w:rsidRDefault="002D22B6" w:rsidP="002D22B6">
                  <w:r w:rsidRPr="007E49A9">
                    <w:t>2025.11.28</w:t>
                  </w:r>
                </w:p>
              </w:tc>
              <w:tc>
                <w:tcPr>
                  <w:tcW w:w="4253" w:type="dxa"/>
                </w:tcPr>
                <w:p w14:paraId="6BBF8787" w14:textId="77777777" w:rsidR="002D22B6" w:rsidRPr="007E49A9" w:rsidRDefault="002D22B6" w:rsidP="002D22B6">
                  <w:r w:rsidRPr="007E49A9">
                    <w:t xml:space="preserve">Vieno buto gyvenamojo namo, Medeinos g. 8,  Klaipėdoje (sklype Klaipėdos g. 3, Klaipėdoje, kad. </w:t>
                  </w:r>
                  <w:proofErr w:type="spellStart"/>
                  <w:r w:rsidRPr="007E49A9">
                    <w:t>Nr</w:t>
                  </w:r>
                  <w:proofErr w:type="spellEnd"/>
                  <w:r w:rsidRPr="007E49A9">
                    <w:t>: 2101/0039:397), statybos projektas</w:t>
                  </w:r>
                </w:p>
              </w:tc>
              <w:tc>
                <w:tcPr>
                  <w:tcW w:w="2127" w:type="dxa"/>
                </w:tcPr>
                <w:p w14:paraId="5AE8A2E6" w14:textId="624361FD" w:rsidR="002D22B6" w:rsidRPr="007E49A9" w:rsidRDefault="002D22B6" w:rsidP="002D22B6">
                  <w:r w:rsidRPr="007E49A9">
                    <w:t>UAB „</w:t>
                  </w:r>
                  <w:proofErr w:type="spellStart"/>
                  <w:r w:rsidRPr="007E49A9">
                    <w:t>Banduva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2DBF2ECC" w14:textId="694F476B" w:rsidR="002D22B6" w:rsidRPr="007E49A9" w:rsidRDefault="007B37FA" w:rsidP="002D22B6">
                  <w:r w:rsidRPr="007E49A9">
                    <w:t>Mažiau rizikingas</w:t>
                  </w:r>
                </w:p>
              </w:tc>
              <w:tc>
                <w:tcPr>
                  <w:tcW w:w="3252" w:type="dxa"/>
                </w:tcPr>
                <w:p w14:paraId="1AAC5A7F" w14:textId="77777777" w:rsidR="002D22B6" w:rsidRPr="002564A3" w:rsidRDefault="002D22B6" w:rsidP="002D22B6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1A730494" w14:textId="0D8AAB09" w:rsidR="002D22B6" w:rsidRPr="003723FB" w:rsidRDefault="002D22B6" w:rsidP="002D22B6"/>
              </w:tc>
            </w:tr>
            <w:tr w:rsidR="001E6F75" w:rsidRPr="007E49A9" w14:paraId="21534580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51C57687" w14:textId="1D0D6314" w:rsidR="001E6F75" w:rsidRPr="007E49A9" w:rsidRDefault="001E6F75" w:rsidP="001E6F75">
                  <w:r w:rsidRPr="007E49A9">
                    <w:t>23.</w:t>
                  </w:r>
                </w:p>
              </w:tc>
              <w:tc>
                <w:tcPr>
                  <w:tcW w:w="1888" w:type="dxa"/>
                </w:tcPr>
                <w:p w14:paraId="1F60EDDD" w14:textId="77777777" w:rsidR="001E6F75" w:rsidRPr="007E49A9" w:rsidRDefault="001E6F75" w:rsidP="001E6F75">
                  <w:r w:rsidRPr="007E49A9">
                    <w:t>ACCR2-00-251128-11367</w:t>
                  </w:r>
                </w:p>
              </w:tc>
              <w:tc>
                <w:tcPr>
                  <w:tcW w:w="1417" w:type="dxa"/>
                </w:tcPr>
                <w:p w14:paraId="64920270" w14:textId="77777777" w:rsidR="001E6F75" w:rsidRPr="007E49A9" w:rsidRDefault="001E6F75" w:rsidP="001E6F75">
                  <w:r w:rsidRPr="007E49A9">
                    <w:t>2025.11.28</w:t>
                  </w:r>
                </w:p>
              </w:tc>
              <w:tc>
                <w:tcPr>
                  <w:tcW w:w="4253" w:type="dxa"/>
                </w:tcPr>
                <w:p w14:paraId="507463A5" w14:textId="77777777" w:rsidR="001E6F75" w:rsidRPr="007E49A9" w:rsidRDefault="001E6F75" w:rsidP="001E6F75">
                  <w:r w:rsidRPr="007E49A9">
                    <w:t xml:space="preserve">Dviejų butų gyvenamojo namo </w:t>
                  </w:r>
                  <w:proofErr w:type="spellStart"/>
                  <w:r w:rsidRPr="007E49A9">
                    <w:t>Purmalių</w:t>
                  </w:r>
                  <w:proofErr w:type="spellEnd"/>
                  <w:r w:rsidRPr="007E49A9">
                    <w:t xml:space="preserve"> k., </w:t>
                  </w:r>
                  <w:proofErr w:type="spellStart"/>
                  <w:r w:rsidRPr="007E49A9">
                    <w:t>Sendvario</w:t>
                  </w:r>
                  <w:proofErr w:type="spellEnd"/>
                  <w:r w:rsidRPr="007E49A9">
                    <w:t xml:space="preserve"> sen., Klaipėdos raj., Putinų g. 10 statybos projektas</w:t>
                  </w:r>
                </w:p>
              </w:tc>
              <w:tc>
                <w:tcPr>
                  <w:tcW w:w="2127" w:type="dxa"/>
                </w:tcPr>
                <w:p w14:paraId="6FAFA78A" w14:textId="020A4649" w:rsidR="001E6F75" w:rsidRPr="007E49A9" w:rsidRDefault="001E6F75" w:rsidP="001E6F75">
                  <w:r w:rsidRPr="007E49A9">
                    <w:t xml:space="preserve">Igoris </w:t>
                  </w:r>
                  <w:proofErr w:type="spellStart"/>
                  <w:r w:rsidRPr="007E49A9">
                    <w:t>Mirošnikovas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1C1F8C6E" w14:textId="6AE6D4E4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03C713F7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015B297D" w14:textId="1BD02C92" w:rsidR="001E6F75" w:rsidRPr="003723FB" w:rsidRDefault="001E6F75" w:rsidP="001E6F75"/>
              </w:tc>
            </w:tr>
            <w:tr w:rsidR="001E6F75" w:rsidRPr="007E49A9" w14:paraId="751260FA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129E15F9" w14:textId="259ECA69" w:rsidR="001E6F75" w:rsidRPr="007E49A9" w:rsidRDefault="001E6F75" w:rsidP="001E6F75">
                  <w:r w:rsidRPr="007E49A9">
                    <w:t>24.</w:t>
                  </w:r>
                </w:p>
              </w:tc>
              <w:tc>
                <w:tcPr>
                  <w:tcW w:w="1888" w:type="dxa"/>
                </w:tcPr>
                <w:p w14:paraId="55BDA199" w14:textId="77777777" w:rsidR="001E6F75" w:rsidRPr="007E49A9" w:rsidRDefault="001E6F75" w:rsidP="001E6F75">
                  <w:r w:rsidRPr="007E49A9">
                    <w:t>ACCR2-00-251128-11373</w:t>
                  </w:r>
                </w:p>
              </w:tc>
              <w:tc>
                <w:tcPr>
                  <w:tcW w:w="1417" w:type="dxa"/>
                </w:tcPr>
                <w:p w14:paraId="66ED4C40" w14:textId="77777777" w:rsidR="001E6F75" w:rsidRPr="007E49A9" w:rsidRDefault="001E6F75" w:rsidP="001E6F75">
                  <w:r w:rsidRPr="007E49A9">
                    <w:t>2025.11.28</w:t>
                  </w:r>
                </w:p>
              </w:tc>
              <w:tc>
                <w:tcPr>
                  <w:tcW w:w="4253" w:type="dxa"/>
                </w:tcPr>
                <w:p w14:paraId="3893175B" w14:textId="77777777" w:rsidR="001E6F75" w:rsidRPr="007E49A9" w:rsidRDefault="001E6F75" w:rsidP="001E6F75">
                  <w:r w:rsidRPr="007E49A9">
                    <w:t xml:space="preserve">Vieno buto gyvenamojo namo, Kauno r. sav., Karmėlavos sen., </w:t>
                  </w:r>
                  <w:proofErr w:type="spellStart"/>
                  <w:r w:rsidRPr="007E49A9">
                    <w:t>Vaistariškių</w:t>
                  </w:r>
                  <w:proofErr w:type="spellEnd"/>
                  <w:r w:rsidRPr="007E49A9">
                    <w:t xml:space="preserve"> k., Paupio g. 1, statybos projektas.</w:t>
                  </w:r>
                </w:p>
              </w:tc>
              <w:tc>
                <w:tcPr>
                  <w:tcW w:w="2127" w:type="dxa"/>
                </w:tcPr>
                <w:p w14:paraId="45F80AAF" w14:textId="0536E814" w:rsidR="001E6F75" w:rsidRPr="007E49A9" w:rsidRDefault="001E6F75" w:rsidP="001E6F75">
                  <w:r w:rsidRPr="007E49A9">
                    <w:t>HELM LT, MB</w:t>
                  </w:r>
                </w:p>
              </w:tc>
              <w:tc>
                <w:tcPr>
                  <w:tcW w:w="1283" w:type="dxa"/>
                </w:tcPr>
                <w:p w14:paraId="7DF3CB4E" w14:textId="348225F7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7C41164D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0CCB79F5" w14:textId="1C4AAEA3" w:rsidR="001E6F75" w:rsidRPr="003723FB" w:rsidRDefault="001E6F75" w:rsidP="001E6F75"/>
              </w:tc>
            </w:tr>
            <w:tr w:rsidR="001E6F75" w:rsidRPr="007E49A9" w14:paraId="7E6EFFC4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5D1F40C4" w14:textId="57C7F74F" w:rsidR="001E6F75" w:rsidRPr="007E49A9" w:rsidRDefault="001E6F75" w:rsidP="001E6F75">
                  <w:r w:rsidRPr="007E49A9">
                    <w:t>25.</w:t>
                  </w:r>
                </w:p>
              </w:tc>
              <w:tc>
                <w:tcPr>
                  <w:tcW w:w="1888" w:type="dxa"/>
                </w:tcPr>
                <w:p w14:paraId="1304996A" w14:textId="77777777" w:rsidR="001E6F75" w:rsidRPr="007E49A9" w:rsidRDefault="001E6F75" w:rsidP="001E6F75">
                  <w:r w:rsidRPr="007E49A9">
                    <w:t>ACCR2-00-251201-11420</w:t>
                  </w:r>
                </w:p>
              </w:tc>
              <w:tc>
                <w:tcPr>
                  <w:tcW w:w="1417" w:type="dxa"/>
                </w:tcPr>
                <w:p w14:paraId="327E34CD" w14:textId="77777777" w:rsidR="001E6F75" w:rsidRPr="007E49A9" w:rsidRDefault="001E6F75" w:rsidP="001E6F75">
                  <w:r w:rsidRPr="007E49A9">
                    <w:t>2025.12.01</w:t>
                  </w:r>
                </w:p>
              </w:tc>
              <w:tc>
                <w:tcPr>
                  <w:tcW w:w="4253" w:type="dxa"/>
                </w:tcPr>
                <w:p w14:paraId="2EBC6647" w14:textId="69D9BCCF" w:rsidR="001E6F75" w:rsidRPr="007E49A9" w:rsidRDefault="001E6F75" w:rsidP="001E6F75">
                  <w:r w:rsidRPr="007E49A9">
                    <w:t>Vieno buto gyvenamojo namo Rasos 2-ajame, Nr. 44, Šilutės m., Šilutės r. sav., statybos projektas.</w:t>
                  </w:r>
                </w:p>
              </w:tc>
              <w:tc>
                <w:tcPr>
                  <w:tcW w:w="2127" w:type="dxa"/>
                </w:tcPr>
                <w:p w14:paraId="788205A7" w14:textId="568F96F1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Eicosolution</w:t>
                  </w:r>
                  <w:proofErr w:type="spellEnd"/>
                  <w:r w:rsidRPr="007E49A9">
                    <w:t>“,</w:t>
                  </w:r>
                </w:p>
              </w:tc>
              <w:tc>
                <w:tcPr>
                  <w:tcW w:w="1283" w:type="dxa"/>
                </w:tcPr>
                <w:p w14:paraId="0CAC886A" w14:textId="7FF7475F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51F9FD15" w14:textId="1EA23B1E" w:rsidR="001E6F75" w:rsidRPr="003723FB" w:rsidRDefault="001E6F75" w:rsidP="004C456E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</w:tc>
            </w:tr>
            <w:tr w:rsidR="001E6F75" w:rsidRPr="007E49A9" w14:paraId="5F3D5CFB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03570D0D" w14:textId="2D677162" w:rsidR="001E6F75" w:rsidRPr="007E49A9" w:rsidRDefault="001E6F75" w:rsidP="001E6F75">
                  <w:r w:rsidRPr="007E49A9">
                    <w:t>26.</w:t>
                  </w:r>
                </w:p>
              </w:tc>
              <w:tc>
                <w:tcPr>
                  <w:tcW w:w="1888" w:type="dxa"/>
                </w:tcPr>
                <w:p w14:paraId="3D9C4F2A" w14:textId="77777777" w:rsidR="001E6F75" w:rsidRPr="007E49A9" w:rsidRDefault="001E6F75" w:rsidP="001E6F75">
                  <w:r w:rsidRPr="007E49A9">
                    <w:t>ACCR2-00-251201-11430</w:t>
                  </w:r>
                </w:p>
              </w:tc>
              <w:tc>
                <w:tcPr>
                  <w:tcW w:w="1417" w:type="dxa"/>
                </w:tcPr>
                <w:p w14:paraId="3095D4E0" w14:textId="77777777" w:rsidR="001E6F75" w:rsidRPr="007E49A9" w:rsidRDefault="001E6F75" w:rsidP="001E6F75">
                  <w:r w:rsidRPr="007E49A9">
                    <w:t>2025.12.01</w:t>
                  </w:r>
                </w:p>
              </w:tc>
              <w:tc>
                <w:tcPr>
                  <w:tcW w:w="4253" w:type="dxa"/>
                </w:tcPr>
                <w:p w14:paraId="7F146E50" w14:textId="77777777" w:rsidR="001E6F75" w:rsidRPr="007E49A9" w:rsidRDefault="001E6F75" w:rsidP="001E6F75">
                  <w:r w:rsidRPr="007E49A9">
                    <w:t>Gyvenamosios paskirties (vieno buto) pastato (7.1.), Palangos g. 13, Telšių m., Telšių r. sav., statybos projektas, griaunant esamus pastatus</w:t>
                  </w:r>
                </w:p>
              </w:tc>
              <w:tc>
                <w:tcPr>
                  <w:tcW w:w="2127" w:type="dxa"/>
                </w:tcPr>
                <w:p w14:paraId="7ACF386A" w14:textId="71ECE62A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Eicosolution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4DD8E434" w14:textId="4C7A1520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2CA0647E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Vakarų Lietuvos statybos valstybinės priežiūros departamentas </w:t>
                  </w:r>
                </w:p>
                <w:p w14:paraId="14B78386" w14:textId="1F2B1FC5" w:rsidR="001E6F75" w:rsidRPr="003723FB" w:rsidRDefault="001E6F75" w:rsidP="001E6F75"/>
              </w:tc>
            </w:tr>
            <w:tr w:rsidR="002D22B6" w:rsidRPr="007E49A9" w14:paraId="158FBCEC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5024F6F4" w14:textId="747594B7" w:rsidR="002D22B6" w:rsidRPr="007E49A9" w:rsidRDefault="002D22B6" w:rsidP="002D22B6">
                  <w:r w:rsidRPr="007E49A9">
                    <w:t>27.</w:t>
                  </w:r>
                </w:p>
              </w:tc>
              <w:tc>
                <w:tcPr>
                  <w:tcW w:w="1888" w:type="dxa"/>
                </w:tcPr>
                <w:p w14:paraId="3522CC74" w14:textId="77777777" w:rsidR="002D22B6" w:rsidRPr="007E49A9" w:rsidRDefault="002D22B6" w:rsidP="002D22B6">
                  <w:r w:rsidRPr="007E49A9">
                    <w:t>ACCR2-00-251202-11451</w:t>
                  </w:r>
                </w:p>
              </w:tc>
              <w:tc>
                <w:tcPr>
                  <w:tcW w:w="1417" w:type="dxa"/>
                </w:tcPr>
                <w:p w14:paraId="130A4181" w14:textId="77777777" w:rsidR="002D22B6" w:rsidRPr="007E49A9" w:rsidRDefault="002D22B6" w:rsidP="002D22B6">
                  <w:r w:rsidRPr="007E49A9">
                    <w:t>2025.12.02</w:t>
                  </w:r>
                </w:p>
              </w:tc>
              <w:tc>
                <w:tcPr>
                  <w:tcW w:w="4253" w:type="dxa"/>
                </w:tcPr>
                <w:p w14:paraId="0B7FB0A8" w14:textId="612D493C" w:rsidR="002D22B6" w:rsidRPr="007E49A9" w:rsidRDefault="002D22B6" w:rsidP="002D22B6">
                  <w:r w:rsidRPr="007E49A9">
                    <w:t xml:space="preserve">Trijų sublokuotų vienbučių gyvenamųjų namų </w:t>
                  </w:r>
                  <w:proofErr w:type="spellStart"/>
                  <w:r w:rsidRPr="007E49A9">
                    <w:t>Raskilos</w:t>
                  </w:r>
                  <w:proofErr w:type="spellEnd"/>
                  <w:r w:rsidRPr="007E49A9">
                    <w:t xml:space="preserve"> g. 20, </w:t>
                  </w:r>
                  <w:proofErr w:type="spellStart"/>
                  <w:r w:rsidRPr="007E49A9">
                    <w:t>Vijūkų</w:t>
                  </w:r>
                  <w:proofErr w:type="spellEnd"/>
                  <w:r w:rsidRPr="007E49A9">
                    <w:t xml:space="preserve"> k., Kauno r. sav., statybos projektas</w:t>
                  </w:r>
                </w:p>
              </w:tc>
              <w:tc>
                <w:tcPr>
                  <w:tcW w:w="2127" w:type="dxa"/>
                </w:tcPr>
                <w:p w14:paraId="5355353D" w14:textId="691D5906" w:rsidR="002D22B6" w:rsidRPr="007E49A9" w:rsidRDefault="002D22B6" w:rsidP="002D22B6">
                  <w:r w:rsidRPr="007E49A9">
                    <w:t>UAB „</w:t>
                  </w:r>
                  <w:proofErr w:type="spellStart"/>
                  <w:r w:rsidRPr="007E49A9">
                    <w:t>Skena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3CA8D8C0" w14:textId="298555DC" w:rsidR="002D22B6" w:rsidRPr="007E49A9" w:rsidRDefault="007B37FA" w:rsidP="002D22B6">
                  <w:r w:rsidRPr="007E49A9">
                    <w:t>Nerizikingas</w:t>
                  </w:r>
                </w:p>
              </w:tc>
              <w:tc>
                <w:tcPr>
                  <w:tcW w:w="3252" w:type="dxa"/>
                </w:tcPr>
                <w:p w14:paraId="34900EAC" w14:textId="1EB00231" w:rsidR="002D22B6" w:rsidRPr="003723FB" w:rsidRDefault="002D22B6" w:rsidP="004C456E">
                  <w:pPr>
                    <w:tabs>
                      <w:tab w:val="left" w:pos="5205"/>
                    </w:tabs>
                  </w:pPr>
                  <w:r w:rsidRPr="002564A3">
                    <w:t xml:space="preserve">Rytų Lietuvos statybos valstybinės priežiūros departamentas </w:t>
                  </w:r>
                </w:p>
              </w:tc>
            </w:tr>
            <w:tr w:rsidR="002D22B6" w:rsidRPr="007E49A9" w14:paraId="39E13073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464F5472" w14:textId="5DD721B2" w:rsidR="002D22B6" w:rsidRPr="00F7232E" w:rsidRDefault="002D22B6" w:rsidP="002D22B6">
                  <w:r w:rsidRPr="00F7232E">
                    <w:t>28.</w:t>
                  </w:r>
                </w:p>
              </w:tc>
              <w:tc>
                <w:tcPr>
                  <w:tcW w:w="1888" w:type="dxa"/>
                </w:tcPr>
                <w:p w14:paraId="6C67616B" w14:textId="1340C82F" w:rsidR="002D22B6" w:rsidRPr="00F7232E" w:rsidRDefault="006F7AFA" w:rsidP="002D22B6">
                  <w:r w:rsidRPr="00F7232E">
                    <w:t>ACCR2-00</w:t>
                  </w:r>
                  <w:r w:rsidR="00DB27CB" w:rsidRPr="00F7232E">
                    <w:t>-251212-</w:t>
                  </w:r>
                  <w:r w:rsidR="004F3FFF" w:rsidRPr="00F7232E">
                    <w:t>11900</w:t>
                  </w:r>
                </w:p>
              </w:tc>
              <w:tc>
                <w:tcPr>
                  <w:tcW w:w="1417" w:type="dxa"/>
                </w:tcPr>
                <w:p w14:paraId="55113510" w14:textId="3C9C8450" w:rsidR="002D22B6" w:rsidRPr="00F7232E" w:rsidRDefault="002D22B6" w:rsidP="002D22B6">
                  <w:r w:rsidRPr="00F7232E">
                    <w:t>2025.12.</w:t>
                  </w:r>
                  <w:r w:rsidR="00E04A45" w:rsidRPr="00F7232E">
                    <w:t>12</w:t>
                  </w:r>
                </w:p>
              </w:tc>
              <w:tc>
                <w:tcPr>
                  <w:tcW w:w="4253" w:type="dxa"/>
                </w:tcPr>
                <w:p w14:paraId="102D95EF" w14:textId="464E1D9D" w:rsidR="002D22B6" w:rsidRPr="00F7232E" w:rsidRDefault="005D15C0" w:rsidP="002D22B6">
                  <w:r w:rsidRPr="00F7232E">
                    <w:t>Vieno buto gyvenamas namas su garažu</w:t>
                  </w:r>
                  <w:r w:rsidR="00D76A78" w:rsidRPr="00F7232E">
                    <w:t xml:space="preserve"> Klaipėdos r. sav., </w:t>
                  </w:r>
                  <w:proofErr w:type="spellStart"/>
                  <w:r w:rsidR="00D76A78" w:rsidRPr="00F7232E">
                    <w:t>Sendvario</w:t>
                  </w:r>
                  <w:proofErr w:type="spellEnd"/>
                  <w:r w:rsidR="00D76A78" w:rsidRPr="00F7232E">
                    <w:t xml:space="preserve"> sen., </w:t>
                  </w:r>
                  <w:proofErr w:type="spellStart"/>
                  <w:r w:rsidR="00D76A78" w:rsidRPr="00F7232E">
                    <w:t>Leliai</w:t>
                  </w:r>
                  <w:proofErr w:type="spellEnd"/>
                  <w:r w:rsidR="00D76A78" w:rsidRPr="00F7232E">
                    <w:t xml:space="preserve">, </w:t>
                  </w:r>
                  <w:proofErr w:type="spellStart"/>
                  <w:r w:rsidR="00D76A78" w:rsidRPr="00F7232E">
                    <w:t>Paugų</w:t>
                  </w:r>
                  <w:proofErr w:type="spellEnd"/>
                  <w:r w:rsidR="00D76A78" w:rsidRPr="00F7232E">
                    <w:t xml:space="preserve"> g. 3</w:t>
                  </w:r>
                </w:p>
              </w:tc>
              <w:tc>
                <w:tcPr>
                  <w:tcW w:w="2127" w:type="dxa"/>
                </w:tcPr>
                <w:p w14:paraId="06FB812B" w14:textId="3A9D97ED" w:rsidR="002D22B6" w:rsidRPr="00F7232E" w:rsidRDefault="00D04B42" w:rsidP="002D22B6">
                  <w:r w:rsidRPr="00F7232E">
                    <w:t>UAB „</w:t>
                  </w:r>
                  <w:proofErr w:type="spellStart"/>
                  <w:r w:rsidRPr="00F7232E">
                    <w:t>Korekta</w:t>
                  </w:r>
                  <w:proofErr w:type="spellEnd"/>
                  <w:r w:rsidRPr="00F7232E">
                    <w:t>“</w:t>
                  </w:r>
                </w:p>
              </w:tc>
              <w:tc>
                <w:tcPr>
                  <w:tcW w:w="1283" w:type="dxa"/>
                </w:tcPr>
                <w:p w14:paraId="3FDDB39D" w14:textId="206FB0C2" w:rsidR="002D22B6" w:rsidRPr="00F7232E" w:rsidRDefault="00E2027A" w:rsidP="002D22B6">
                  <w:r w:rsidRPr="00F7232E">
                    <w:t>Mažiau rizikingas</w:t>
                  </w:r>
                </w:p>
              </w:tc>
              <w:tc>
                <w:tcPr>
                  <w:tcW w:w="3252" w:type="dxa"/>
                </w:tcPr>
                <w:p w14:paraId="009AD12C" w14:textId="77777777" w:rsidR="002D22B6" w:rsidRPr="002564A3" w:rsidRDefault="002D22B6" w:rsidP="002D22B6">
                  <w:pPr>
                    <w:tabs>
                      <w:tab w:val="left" w:pos="5205"/>
                    </w:tabs>
                  </w:pPr>
                  <w:r w:rsidRPr="002564A3">
                    <w:t>Rytų Lietuvos statybos valstybinės priežiūros departamentas</w:t>
                  </w:r>
                </w:p>
                <w:p w14:paraId="374053F2" w14:textId="2D18297D" w:rsidR="002D22B6" w:rsidRPr="003723FB" w:rsidRDefault="002D22B6" w:rsidP="002D22B6"/>
              </w:tc>
            </w:tr>
            <w:tr w:rsidR="001E6F75" w:rsidRPr="007E49A9" w14:paraId="74D6A25A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0F0C74D6" w14:textId="21349530" w:rsidR="001E6F75" w:rsidRPr="007E49A9" w:rsidRDefault="001E6F75" w:rsidP="001E6F75">
                  <w:r w:rsidRPr="007E49A9">
                    <w:t>29.</w:t>
                  </w:r>
                </w:p>
              </w:tc>
              <w:tc>
                <w:tcPr>
                  <w:tcW w:w="1888" w:type="dxa"/>
                </w:tcPr>
                <w:p w14:paraId="6BEAED09" w14:textId="77777777" w:rsidR="001E6F75" w:rsidRPr="007E49A9" w:rsidRDefault="001E6F75" w:rsidP="001E6F75">
                  <w:r w:rsidRPr="007E49A9">
                    <w:t>ACCR2-00-251204-11551</w:t>
                  </w:r>
                </w:p>
              </w:tc>
              <w:tc>
                <w:tcPr>
                  <w:tcW w:w="1417" w:type="dxa"/>
                </w:tcPr>
                <w:p w14:paraId="2E94746C" w14:textId="77777777" w:rsidR="001E6F75" w:rsidRPr="007E49A9" w:rsidRDefault="001E6F75" w:rsidP="001E6F75">
                  <w:r w:rsidRPr="007E49A9">
                    <w:t>2025.12.04</w:t>
                  </w:r>
                </w:p>
              </w:tc>
              <w:tc>
                <w:tcPr>
                  <w:tcW w:w="4253" w:type="dxa"/>
                </w:tcPr>
                <w:p w14:paraId="10431A58" w14:textId="1F06745C" w:rsidR="001E6F75" w:rsidRPr="007E49A9" w:rsidRDefault="001E6F75" w:rsidP="001E6F75">
                  <w:r w:rsidRPr="007E49A9">
                    <w:t>Ūkininko sodybos pritaikytos turizmui: vienbučio gyvenamojo namo, pagalbinio ūkio pastato, kaimo turizmo pastatų, Vilniaus r. sav., Dūkštų sen., Rokiškių k., sklypo kad. Nr. 4130/0100:364, statybos projektas</w:t>
                  </w:r>
                </w:p>
              </w:tc>
              <w:tc>
                <w:tcPr>
                  <w:tcW w:w="2127" w:type="dxa"/>
                </w:tcPr>
                <w:p w14:paraId="7F76B533" w14:textId="1F48BE0C" w:rsidR="001E6F75" w:rsidRPr="007E49A9" w:rsidRDefault="001E6F75" w:rsidP="001E6F75">
                  <w:r w:rsidRPr="007E49A9">
                    <w:t>UAB „Baris“</w:t>
                  </w:r>
                </w:p>
              </w:tc>
              <w:tc>
                <w:tcPr>
                  <w:tcW w:w="1283" w:type="dxa"/>
                </w:tcPr>
                <w:p w14:paraId="795663E7" w14:textId="6BDFEB6E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6BA75088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02438F21" w14:textId="12FC736F" w:rsidR="001E6F75" w:rsidRPr="003723FB" w:rsidRDefault="001E6F75" w:rsidP="001E6F75"/>
              </w:tc>
            </w:tr>
            <w:tr w:rsidR="001E6F75" w:rsidRPr="007E49A9" w14:paraId="42351133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691F4DD5" w14:textId="794C1F03" w:rsidR="001E6F75" w:rsidRPr="007E49A9" w:rsidRDefault="001E6F75" w:rsidP="001E6F75">
                  <w:r w:rsidRPr="007E49A9">
                    <w:t>30.</w:t>
                  </w:r>
                </w:p>
              </w:tc>
              <w:tc>
                <w:tcPr>
                  <w:tcW w:w="1888" w:type="dxa"/>
                </w:tcPr>
                <w:p w14:paraId="70F9CDF3" w14:textId="77777777" w:rsidR="001E6F75" w:rsidRPr="007E49A9" w:rsidRDefault="001E6F75" w:rsidP="001E6F75">
                  <w:r w:rsidRPr="007E49A9">
                    <w:t>ACCR2-00-251208-11653</w:t>
                  </w:r>
                </w:p>
              </w:tc>
              <w:tc>
                <w:tcPr>
                  <w:tcW w:w="1417" w:type="dxa"/>
                </w:tcPr>
                <w:p w14:paraId="3A5EE0DC" w14:textId="77777777" w:rsidR="001E6F75" w:rsidRPr="007E49A9" w:rsidRDefault="001E6F75" w:rsidP="001E6F75">
                  <w:r w:rsidRPr="007E49A9">
                    <w:t>2025.12.08</w:t>
                  </w:r>
                </w:p>
              </w:tc>
              <w:tc>
                <w:tcPr>
                  <w:tcW w:w="4253" w:type="dxa"/>
                </w:tcPr>
                <w:p w14:paraId="64E51BE1" w14:textId="55AA9EF3" w:rsidR="001E6F75" w:rsidRPr="007E49A9" w:rsidRDefault="001E6F75" w:rsidP="001E6F75">
                  <w:r w:rsidRPr="007E49A9">
                    <w:t xml:space="preserve">Vienbučio gyvenamojo namo </w:t>
                  </w:r>
                  <w:proofErr w:type="spellStart"/>
                  <w:r w:rsidRPr="007E49A9">
                    <w:t>Armališkių</w:t>
                  </w:r>
                  <w:proofErr w:type="spellEnd"/>
                  <w:r w:rsidRPr="007E49A9">
                    <w:t xml:space="preserve"> g. 5J (skl.Nr.13) Panemunės sen., Kauno m., </w:t>
                  </w:r>
                  <w:proofErr w:type="spellStart"/>
                  <w:r w:rsidRPr="007E49A9">
                    <w:t>kadastr</w:t>
                  </w:r>
                  <w:proofErr w:type="spellEnd"/>
                  <w:r w:rsidRPr="007E49A9">
                    <w:t>. Nr.:1901/0294:1454, statybos projektas</w:t>
                  </w:r>
                </w:p>
              </w:tc>
              <w:tc>
                <w:tcPr>
                  <w:tcW w:w="2127" w:type="dxa"/>
                </w:tcPr>
                <w:p w14:paraId="41D6F7B6" w14:textId="4ADDFAF7" w:rsidR="001E6F75" w:rsidRPr="007E49A9" w:rsidRDefault="001E6F75" w:rsidP="001E6F75">
                  <w:r w:rsidRPr="007E49A9">
                    <w:t>UAB „Būsto sprendimai“</w:t>
                  </w:r>
                </w:p>
              </w:tc>
              <w:tc>
                <w:tcPr>
                  <w:tcW w:w="1283" w:type="dxa"/>
                </w:tcPr>
                <w:p w14:paraId="446B7D46" w14:textId="0857C8CF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23AB86F1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6AB1CDE7" w14:textId="79E526B0" w:rsidR="001E6F75" w:rsidRPr="003723FB" w:rsidRDefault="001E6F75" w:rsidP="001E6F75"/>
              </w:tc>
            </w:tr>
            <w:tr w:rsidR="001E6F75" w:rsidRPr="007E49A9" w14:paraId="07174707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08E1BC27" w14:textId="784EA85A" w:rsidR="001E6F75" w:rsidRPr="007E49A9" w:rsidRDefault="001E6F75" w:rsidP="001E6F75">
                  <w:r w:rsidRPr="007E49A9">
                    <w:t>31.</w:t>
                  </w:r>
                </w:p>
              </w:tc>
              <w:tc>
                <w:tcPr>
                  <w:tcW w:w="1888" w:type="dxa"/>
                </w:tcPr>
                <w:p w14:paraId="56FBE9DA" w14:textId="77777777" w:rsidR="001E6F75" w:rsidRPr="007E49A9" w:rsidRDefault="001E6F75" w:rsidP="001E6F75">
                  <w:r w:rsidRPr="007E49A9">
                    <w:t>ACCR2-00-251211-11813</w:t>
                  </w:r>
                </w:p>
              </w:tc>
              <w:tc>
                <w:tcPr>
                  <w:tcW w:w="1417" w:type="dxa"/>
                </w:tcPr>
                <w:p w14:paraId="19472731" w14:textId="77777777" w:rsidR="001E6F75" w:rsidRPr="007E49A9" w:rsidRDefault="001E6F75" w:rsidP="001E6F75">
                  <w:r w:rsidRPr="007E49A9">
                    <w:t>2025.12.11</w:t>
                  </w:r>
                </w:p>
              </w:tc>
              <w:tc>
                <w:tcPr>
                  <w:tcW w:w="4253" w:type="dxa"/>
                </w:tcPr>
                <w:p w14:paraId="59B731DB" w14:textId="77777777" w:rsidR="001E6F75" w:rsidRPr="007E49A9" w:rsidRDefault="001E6F75" w:rsidP="001E6F75">
                  <w:r w:rsidRPr="007E49A9">
                    <w:t xml:space="preserve">Ūkininko sodybos-vienbučio gyvenamojo namo Kalno g.4, </w:t>
                  </w:r>
                  <w:proofErr w:type="spellStart"/>
                  <w:r w:rsidRPr="007E49A9">
                    <w:t>Dėdeliškių</w:t>
                  </w:r>
                  <w:proofErr w:type="spellEnd"/>
                  <w:r w:rsidRPr="007E49A9">
                    <w:t xml:space="preserve"> k., Lentvario sen., Trakų r. sav., statybos projektas </w:t>
                  </w:r>
                </w:p>
              </w:tc>
              <w:tc>
                <w:tcPr>
                  <w:tcW w:w="2127" w:type="dxa"/>
                </w:tcPr>
                <w:p w14:paraId="77B2BFB1" w14:textId="56161C51" w:rsidR="001E6F75" w:rsidRPr="007E49A9" w:rsidRDefault="001E6F75" w:rsidP="001E6F75">
                  <w:r w:rsidRPr="007E49A9">
                    <w:t>MB „</w:t>
                  </w:r>
                  <w:proofErr w:type="spellStart"/>
                  <w:r w:rsidRPr="007E49A9">
                    <w:t>Deklaris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64007B18" w14:textId="2ABF6BC4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59139995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017F2E13" w14:textId="670A2512" w:rsidR="001E6F75" w:rsidRPr="003723FB" w:rsidRDefault="001E6F75" w:rsidP="001E6F75"/>
              </w:tc>
            </w:tr>
            <w:tr w:rsidR="001E6F75" w:rsidRPr="007E49A9" w14:paraId="2414C2AE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230C8CE5" w14:textId="7C9D850B" w:rsidR="001E6F75" w:rsidRPr="007E49A9" w:rsidRDefault="001E6F75" w:rsidP="001E6F75">
                  <w:r w:rsidRPr="007E49A9">
                    <w:t>32.</w:t>
                  </w:r>
                </w:p>
              </w:tc>
              <w:tc>
                <w:tcPr>
                  <w:tcW w:w="1888" w:type="dxa"/>
                </w:tcPr>
                <w:p w14:paraId="3385F8C2" w14:textId="77777777" w:rsidR="001E6F75" w:rsidRPr="007E49A9" w:rsidRDefault="001E6F75" w:rsidP="001E6F75">
                  <w:r w:rsidRPr="007E49A9">
                    <w:t>ACCR2-00-251214-11931</w:t>
                  </w:r>
                </w:p>
              </w:tc>
              <w:tc>
                <w:tcPr>
                  <w:tcW w:w="1417" w:type="dxa"/>
                </w:tcPr>
                <w:p w14:paraId="35A4F837" w14:textId="77777777" w:rsidR="001E6F75" w:rsidRPr="007E49A9" w:rsidRDefault="001E6F75" w:rsidP="001E6F75">
                  <w:r w:rsidRPr="007E49A9">
                    <w:t>2025.12.14</w:t>
                  </w:r>
                </w:p>
              </w:tc>
              <w:tc>
                <w:tcPr>
                  <w:tcW w:w="4253" w:type="dxa"/>
                </w:tcPr>
                <w:p w14:paraId="14D32DFD" w14:textId="16A2AE55" w:rsidR="001E6F75" w:rsidRPr="007E49A9" w:rsidRDefault="001E6F75" w:rsidP="001E6F75">
                  <w:r w:rsidRPr="007E49A9">
                    <w:t xml:space="preserve">Gyvenamosios paskirties (vieno buto) pastato, </w:t>
                  </w:r>
                  <w:proofErr w:type="spellStart"/>
                  <w:r w:rsidRPr="007E49A9">
                    <w:t>Džiugailės</w:t>
                  </w:r>
                  <w:proofErr w:type="spellEnd"/>
                  <w:r w:rsidRPr="007E49A9">
                    <w:t xml:space="preserve"> g. 48, Telšių m., Telšių r. sav., statybos projektas</w:t>
                  </w:r>
                </w:p>
              </w:tc>
              <w:tc>
                <w:tcPr>
                  <w:tcW w:w="2127" w:type="dxa"/>
                </w:tcPr>
                <w:p w14:paraId="22D7EE60" w14:textId="02AA7228" w:rsidR="001E6F75" w:rsidRPr="007E49A9" w:rsidRDefault="001E6F75" w:rsidP="001E6F75">
                  <w:r w:rsidRPr="007E49A9">
                    <w:t xml:space="preserve">MB „Projektų </w:t>
                  </w:r>
                  <w:proofErr w:type="spellStart"/>
                  <w:r w:rsidRPr="007E49A9">
                    <w:t>asorti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0497F02C" w14:textId="6FBB31B8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42BCAAB3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53E5705F" w14:textId="0B3D1C8D" w:rsidR="001E6F75" w:rsidRPr="003723FB" w:rsidRDefault="001E6F75" w:rsidP="001E6F75"/>
              </w:tc>
            </w:tr>
            <w:tr w:rsidR="001E6F75" w:rsidRPr="007E49A9" w14:paraId="71DA1F8E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4B7D62B4" w14:textId="4205FD0B" w:rsidR="001E6F75" w:rsidRPr="007E49A9" w:rsidRDefault="001E6F75" w:rsidP="001E6F75">
                  <w:r w:rsidRPr="007E49A9">
                    <w:t>33.</w:t>
                  </w:r>
                </w:p>
              </w:tc>
              <w:tc>
                <w:tcPr>
                  <w:tcW w:w="1888" w:type="dxa"/>
                </w:tcPr>
                <w:p w14:paraId="244076E6" w14:textId="77777777" w:rsidR="001E6F75" w:rsidRPr="007E49A9" w:rsidRDefault="001E6F75" w:rsidP="001E6F75">
                  <w:r w:rsidRPr="007E49A9">
                    <w:t>ACCR2-00-251216-12029</w:t>
                  </w:r>
                </w:p>
              </w:tc>
              <w:tc>
                <w:tcPr>
                  <w:tcW w:w="1417" w:type="dxa"/>
                </w:tcPr>
                <w:p w14:paraId="581E116C" w14:textId="77777777" w:rsidR="001E6F75" w:rsidRPr="007E49A9" w:rsidRDefault="001E6F75" w:rsidP="001E6F75">
                  <w:r w:rsidRPr="007E49A9">
                    <w:t>2025.12.16</w:t>
                  </w:r>
                </w:p>
              </w:tc>
              <w:tc>
                <w:tcPr>
                  <w:tcW w:w="4253" w:type="dxa"/>
                </w:tcPr>
                <w:p w14:paraId="148F3B19" w14:textId="77777777" w:rsidR="001E6F75" w:rsidRPr="007E49A9" w:rsidRDefault="001E6F75" w:rsidP="001E6F75">
                  <w:r w:rsidRPr="007E49A9">
                    <w:t>Poilsio paskirties pastato, Mišučių k. 12, Žalgirio sen., Kretingos r. sav., statybos projektas</w:t>
                  </w:r>
                </w:p>
              </w:tc>
              <w:tc>
                <w:tcPr>
                  <w:tcW w:w="2127" w:type="dxa"/>
                </w:tcPr>
                <w:p w14:paraId="3AC187D4" w14:textId="32E54E8A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Banduva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55DADFE9" w14:textId="7B6F5601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48CCBF77" w14:textId="3AE1CD04" w:rsidR="001E6F75" w:rsidRPr="003723FB" w:rsidRDefault="001E6F75" w:rsidP="002226A8">
                  <w:pPr>
                    <w:tabs>
                      <w:tab w:val="left" w:pos="5205"/>
                    </w:tabs>
                  </w:pPr>
                  <w:r w:rsidRPr="002564A3">
                    <w:t xml:space="preserve">Vakarų Lietuvos statybos valstybinės priežiūros departamentas </w:t>
                  </w:r>
                </w:p>
              </w:tc>
            </w:tr>
            <w:tr w:rsidR="001E6F75" w:rsidRPr="007E49A9" w14:paraId="2D7FBCBF" w14:textId="77777777" w:rsidTr="003A6202">
              <w:trPr>
                <w:trHeight w:val="205"/>
              </w:trPr>
              <w:tc>
                <w:tcPr>
                  <w:tcW w:w="511" w:type="dxa"/>
                </w:tcPr>
                <w:p w14:paraId="57F976EE" w14:textId="7AC9672F" w:rsidR="001E6F75" w:rsidRPr="007E49A9" w:rsidRDefault="001E6F75" w:rsidP="001E6F75">
                  <w:r w:rsidRPr="007E49A9">
                    <w:lastRenderedPageBreak/>
                    <w:t>34.</w:t>
                  </w:r>
                </w:p>
              </w:tc>
              <w:tc>
                <w:tcPr>
                  <w:tcW w:w="1888" w:type="dxa"/>
                </w:tcPr>
                <w:p w14:paraId="18547B7B" w14:textId="7BC13478" w:rsidR="001E6F75" w:rsidRPr="007E49A9" w:rsidRDefault="00F055D1" w:rsidP="001E6F75">
                  <w:r w:rsidRPr="00F055D1">
                    <w:t>ACCR2-00-251218-12136</w:t>
                  </w:r>
                </w:p>
              </w:tc>
              <w:tc>
                <w:tcPr>
                  <w:tcW w:w="1417" w:type="dxa"/>
                </w:tcPr>
                <w:p w14:paraId="7C11CA30" w14:textId="77777777" w:rsidR="001E6F75" w:rsidRPr="007E49A9" w:rsidRDefault="001E6F75" w:rsidP="001E6F75">
                  <w:r w:rsidRPr="007E49A9">
                    <w:t>2025.12.18</w:t>
                  </w:r>
                </w:p>
              </w:tc>
              <w:tc>
                <w:tcPr>
                  <w:tcW w:w="4253" w:type="dxa"/>
                </w:tcPr>
                <w:p w14:paraId="51868F98" w14:textId="683BF8FD" w:rsidR="001E6F75" w:rsidRPr="007E49A9" w:rsidRDefault="00020F0D" w:rsidP="001E6F75">
                  <w:r w:rsidRPr="00020F0D">
                    <w:t>Dvibučio gyvenamojo namo Jūros skg.12, Tauragėje, statybos projektas</w:t>
                  </w:r>
                </w:p>
              </w:tc>
              <w:tc>
                <w:tcPr>
                  <w:tcW w:w="2127" w:type="dxa"/>
                </w:tcPr>
                <w:p w14:paraId="575DE007" w14:textId="1EDD64C9" w:rsidR="001E6F75" w:rsidRPr="007E49A9" w:rsidRDefault="001E6F75" w:rsidP="001E6F75">
                  <w:r w:rsidRPr="007E49A9">
                    <w:t>UAB „</w:t>
                  </w:r>
                  <w:proofErr w:type="spellStart"/>
                  <w:r w:rsidR="00102187">
                    <w:t>Eicosolution</w:t>
                  </w:r>
                  <w:proofErr w:type="spellEnd"/>
                  <w:r w:rsidR="003A6202">
                    <w:t>“</w:t>
                  </w:r>
                </w:p>
              </w:tc>
              <w:tc>
                <w:tcPr>
                  <w:tcW w:w="1283" w:type="dxa"/>
                </w:tcPr>
                <w:p w14:paraId="323F934F" w14:textId="2818C623" w:rsidR="001E6F75" w:rsidRPr="007E49A9" w:rsidRDefault="003A6202" w:rsidP="001E6F75">
                  <w:r>
                    <w:t>Ner</w:t>
                  </w:r>
                  <w:r w:rsidR="001E6F75" w:rsidRPr="007E49A9">
                    <w:t>izikingas</w:t>
                  </w:r>
                </w:p>
              </w:tc>
              <w:tc>
                <w:tcPr>
                  <w:tcW w:w="3252" w:type="dxa"/>
                </w:tcPr>
                <w:p w14:paraId="4C03166A" w14:textId="2FF511C3" w:rsidR="001E6F75" w:rsidRPr="003723FB" w:rsidRDefault="001E6F75" w:rsidP="002226A8">
                  <w:pPr>
                    <w:tabs>
                      <w:tab w:val="left" w:pos="5205"/>
                    </w:tabs>
                  </w:pPr>
                  <w:r w:rsidRPr="002564A3">
                    <w:t xml:space="preserve">Rytų Lietuvos statybos valstybinės priežiūros departamentas </w:t>
                  </w:r>
                </w:p>
              </w:tc>
            </w:tr>
            <w:tr w:rsidR="0002440D" w:rsidRPr="007E49A9" w14:paraId="4F618B3F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1878B5DE" w14:textId="1B886E43" w:rsidR="0002440D" w:rsidRPr="007E49A9" w:rsidRDefault="0002440D" w:rsidP="0002440D">
                  <w:r w:rsidRPr="007E49A9">
                    <w:t>35.</w:t>
                  </w:r>
                </w:p>
              </w:tc>
              <w:tc>
                <w:tcPr>
                  <w:tcW w:w="1888" w:type="dxa"/>
                </w:tcPr>
                <w:p w14:paraId="69E5CE40" w14:textId="77777777" w:rsidR="0002440D" w:rsidRPr="007E49A9" w:rsidRDefault="0002440D" w:rsidP="0002440D">
                  <w:r w:rsidRPr="007E49A9">
                    <w:t>ACCR2-00-251218-12170</w:t>
                  </w:r>
                </w:p>
              </w:tc>
              <w:tc>
                <w:tcPr>
                  <w:tcW w:w="1417" w:type="dxa"/>
                </w:tcPr>
                <w:p w14:paraId="30266DD4" w14:textId="77777777" w:rsidR="0002440D" w:rsidRPr="007E49A9" w:rsidRDefault="0002440D" w:rsidP="0002440D">
                  <w:r w:rsidRPr="007E49A9">
                    <w:t>2025.12.18</w:t>
                  </w:r>
                </w:p>
              </w:tc>
              <w:tc>
                <w:tcPr>
                  <w:tcW w:w="4253" w:type="dxa"/>
                </w:tcPr>
                <w:p w14:paraId="4D502C2A" w14:textId="0D9F2AA9" w:rsidR="0002440D" w:rsidRPr="007E49A9" w:rsidRDefault="0002440D" w:rsidP="0002440D">
                  <w:r w:rsidRPr="007E49A9">
                    <w:t>5 vienbučių gyvenamųjų namų, Gilių g. 34, Giraitės k., Užliedžių sen., Kauno raj. sav., statybos projektas</w:t>
                  </w:r>
                </w:p>
              </w:tc>
              <w:tc>
                <w:tcPr>
                  <w:tcW w:w="2127" w:type="dxa"/>
                </w:tcPr>
                <w:p w14:paraId="271AD825" w14:textId="7F47775E" w:rsidR="0002440D" w:rsidRPr="007E49A9" w:rsidRDefault="0002440D" w:rsidP="0002440D">
                  <w:r w:rsidRPr="007E49A9">
                    <w:t>UAB „</w:t>
                  </w:r>
                  <w:proofErr w:type="spellStart"/>
                  <w:r w:rsidRPr="007E49A9">
                    <w:t>Skena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17BB3268" w14:textId="2FBDDEBF" w:rsidR="0002440D" w:rsidRPr="007E49A9" w:rsidRDefault="003B1892" w:rsidP="0002440D">
                  <w:r w:rsidRPr="007E49A9">
                    <w:t>Nerizikingas</w:t>
                  </w:r>
                </w:p>
              </w:tc>
              <w:tc>
                <w:tcPr>
                  <w:tcW w:w="3252" w:type="dxa"/>
                </w:tcPr>
                <w:p w14:paraId="05D1A326" w14:textId="77777777" w:rsidR="0002440D" w:rsidRPr="002564A3" w:rsidRDefault="0002440D" w:rsidP="0002440D">
                  <w:pPr>
                    <w:tabs>
                      <w:tab w:val="left" w:pos="5205"/>
                    </w:tabs>
                  </w:pPr>
                  <w:r w:rsidRPr="002564A3">
                    <w:t>Rytų Lietuvos statybos valstybinės priežiūros departamentas</w:t>
                  </w:r>
                </w:p>
                <w:p w14:paraId="03898FE2" w14:textId="73474AD8" w:rsidR="0002440D" w:rsidRPr="003723FB" w:rsidRDefault="0002440D" w:rsidP="0002440D"/>
              </w:tc>
            </w:tr>
            <w:tr w:rsidR="003F6D5D" w:rsidRPr="007E49A9" w14:paraId="751B5A38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6C27C7ED" w14:textId="5BFAC14D" w:rsidR="003F6D5D" w:rsidRPr="007E49A9" w:rsidRDefault="003F6D5D" w:rsidP="003F6D5D">
                  <w:r w:rsidRPr="007E49A9">
                    <w:t>36.</w:t>
                  </w:r>
                </w:p>
              </w:tc>
              <w:tc>
                <w:tcPr>
                  <w:tcW w:w="1888" w:type="dxa"/>
                </w:tcPr>
                <w:p w14:paraId="4D2DB958" w14:textId="77777777" w:rsidR="003F6D5D" w:rsidRPr="007E49A9" w:rsidRDefault="003F6D5D" w:rsidP="003F6D5D">
                  <w:r w:rsidRPr="007E49A9">
                    <w:t>ACCR2-00-251219-12209</w:t>
                  </w:r>
                </w:p>
              </w:tc>
              <w:tc>
                <w:tcPr>
                  <w:tcW w:w="1417" w:type="dxa"/>
                </w:tcPr>
                <w:p w14:paraId="6E2C54AF" w14:textId="77777777" w:rsidR="003F6D5D" w:rsidRPr="007E49A9" w:rsidRDefault="003F6D5D" w:rsidP="003F6D5D">
                  <w:r w:rsidRPr="007E49A9">
                    <w:t>2025.12.19</w:t>
                  </w:r>
                </w:p>
              </w:tc>
              <w:tc>
                <w:tcPr>
                  <w:tcW w:w="4253" w:type="dxa"/>
                </w:tcPr>
                <w:p w14:paraId="35B9B71C" w14:textId="77777777" w:rsidR="003F6D5D" w:rsidRPr="007E49A9" w:rsidRDefault="003F6D5D" w:rsidP="003F6D5D">
                  <w:r w:rsidRPr="007E49A9">
                    <w:t xml:space="preserve">Antro vienbučio gyvenamojo namo </w:t>
                  </w:r>
                  <w:proofErr w:type="spellStart"/>
                  <w:r w:rsidRPr="007E49A9">
                    <w:t>Vinkšnėnų</w:t>
                  </w:r>
                  <w:proofErr w:type="spellEnd"/>
                  <w:r w:rsidRPr="007E49A9">
                    <w:t xml:space="preserve"> g. 4, </w:t>
                  </w:r>
                  <w:proofErr w:type="spellStart"/>
                  <w:r w:rsidRPr="007E49A9">
                    <w:t>Vinkšnėnų</w:t>
                  </w:r>
                  <w:proofErr w:type="spellEnd"/>
                  <w:r w:rsidRPr="007E49A9">
                    <w:t xml:space="preserve"> k., Šiaulių </w:t>
                  </w:r>
                  <w:proofErr w:type="spellStart"/>
                  <w:r w:rsidRPr="007E49A9">
                    <w:t>kaim</w:t>
                  </w:r>
                  <w:proofErr w:type="spellEnd"/>
                  <w:r w:rsidRPr="007E49A9">
                    <w:t>. sen., Šiaulių raj. sav., statybos projektas</w:t>
                  </w:r>
                </w:p>
              </w:tc>
              <w:tc>
                <w:tcPr>
                  <w:tcW w:w="2127" w:type="dxa"/>
                </w:tcPr>
                <w:p w14:paraId="71852973" w14:textId="1AC1EC29" w:rsidR="003F6D5D" w:rsidRPr="007E49A9" w:rsidRDefault="003F6D5D" w:rsidP="003F6D5D">
                  <w:r w:rsidRPr="007E49A9">
                    <w:t>UAB „</w:t>
                  </w:r>
                  <w:proofErr w:type="spellStart"/>
                  <w:r w:rsidRPr="007E49A9">
                    <w:t>Skalmarkas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30B278A0" w14:textId="6D02F21B" w:rsidR="003F6D5D" w:rsidRPr="007E49A9" w:rsidRDefault="001E6F75" w:rsidP="003F6D5D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7CBD203E" w14:textId="77777777" w:rsidR="003F6D5D" w:rsidRPr="002564A3" w:rsidRDefault="003F6D5D" w:rsidP="003F6D5D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49CA6898" w14:textId="110F2B65" w:rsidR="003F6D5D" w:rsidRPr="003723FB" w:rsidRDefault="003F6D5D" w:rsidP="003F6D5D"/>
              </w:tc>
            </w:tr>
            <w:tr w:rsidR="003F6D5D" w:rsidRPr="007E49A9" w14:paraId="4AFBADDD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35610FBB" w14:textId="3DD69352" w:rsidR="003F6D5D" w:rsidRPr="007E49A9" w:rsidRDefault="003F6D5D" w:rsidP="003F6D5D">
                  <w:r w:rsidRPr="007E49A9">
                    <w:t>37.</w:t>
                  </w:r>
                </w:p>
              </w:tc>
              <w:tc>
                <w:tcPr>
                  <w:tcW w:w="1888" w:type="dxa"/>
                </w:tcPr>
                <w:p w14:paraId="67A5364C" w14:textId="77777777" w:rsidR="003F6D5D" w:rsidRPr="007E49A9" w:rsidRDefault="003F6D5D" w:rsidP="003F6D5D">
                  <w:r w:rsidRPr="007E49A9">
                    <w:t>ACCR2-00-251219-12212</w:t>
                  </w:r>
                </w:p>
              </w:tc>
              <w:tc>
                <w:tcPr>
                  <w:tcW w:w="1417" w:type="dxa"/>
                </w:tcPr>
                <w:p w14:paraId="4820F8BF" w14:textId="77777777" w:rsidR="003F6D5D" w:rsidRPr="007E49A9" w:rsidRDefault="003F6D5D" w:rsidP="003F6D5D">
                  <w:r w:rsidRPr="007E49A9">
                    <w:t>2025.12.19</w:t>
                  </w:r>
                </w:p>
              </w:tc>
              <w:tc>
                <w:tcPr>
                  <w:tcW w:w="4253" w:type="dxa"/>
                </w:tcPr>
                <w:p w14:paraId="33F389E2" w14:textId="26A3BD27" w:rsidR="003F6D5D" w:rsidRPr="007E49A9" w:rsidRDefault="003F6D5D" w:rsidP="003F6D5D">
                  <w:r w:rsidRPr="007E49A9">
                    <w:t xml:space="preserve">Dvibučio gyvenamojo namo </w:t>
                  </w:r>
                  <w:proofErr w:type="spellStart"/>
                  <w:r w:rsidRPr="007E49A9">
                    <w:t>Juodelynės</w:t>
                  </w:r>
                  <w:proofErr w:type="spellEnd"/>
                  <w:r w:rsidRPr="007E49A9">
                    <w:t xml:space="preserve"> g. 75D, Kaune, statybos projektas</w:t>
                  </w:r>
                </w:p>
              </w:tc>
              <w:tc>
                <w:tcPr>
                  <w:tcW w:w="2127" w:type="dxa"/>
                </w:tcPr>
                <w:p w14:paraId="59D9B34F" w14:textId="424CEBB3" w:rsidR="003F6D5D" w:rsidRPr="007E49A9" w:rsidRDefault="003F6D5D" w:rsidP="003F6D5D">
                  <w:r w:rsidRPr="007E49A9">
                    <w:t xml:space="preserve">Vladimiras </w:t>
                  </w:r>
                  <w:proofErr w:type="spellStart"/>
                  <w:r w:rsidRPr="007E49A9">
                    <w:t>Mirošnikovas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20FD7C6B" w14:textId="2C07AD63" w:rsidR="003F6D5D" w:rsidRPr="007E49A9" w:rsidRDefault="003B1892" w:rsidP="003F6D5D">
                  <w:r w:rsidRPr="007E49A9">
                    <w:t>Mažiau rizikingas</w:t>
                  </w:r>
                </w:p>
              </w:tc>
              <w:tc>
                <w:tcPr>
                  <w:tcW w:w="3252" w:type="dxa"/>
                </w:tcPr>
                <w:p w14:paraId="379ADC21" w14:textId="58BA7E5A" w:rsidR="003F6D5D" w:rsidRPr="003723FB" w:rsidRDefault="003F6D5D" w:rsidP="004C456E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</w:tc>
            </w:tr>
            <w:tr w:rsidR="001E6F75" w:rsidRPr="007E49A9" w14:paraId="0D2EB6E6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3449C2E4" w14:textId="6BDE7D4A" w:rsidR="001E6F75" w:rsidRPr="007E49A9" w:rsidRDefault="001E6F75" w:rsidP="001E6F75">
                  <w:r w:rsidRPr="007E49A9">
                    <w:t>38.</w:t>
                  </w:r>
                </w:p>
              </w:tc>
              <w:tc>
                <w:tcPr>
                  <w:tcW w:w="1888" w:type="dxa"/>
                </w:tcPr>
                <w:p w14:paraId="0CC662DF" w14:textId="77777777" w:rsidR="001E6F75" w:rsidRPr="007E49A9" w:rsidRDefault="001E6F75" w:rsidP="001E6F75">
                  <w:r w:rsidRPr="007E49A9">
                    <w:t>ACCR2-00-251223-12395</w:t>
                  </w:r>
                </w:p>
              </w:tc>
              <w:tc>
                <w:tcPr>
                  <w:tcW w:w="1417" w:type="dxa"/>
                </w:tcPr>
                <w:p w14:paraId="31CBC7C6" w14:textId="77777777" w:rsidR="001E6F75" w:rsidRPr="007E49A9" w:rsidRDefault="001E6F75" w:rsidP="001E6F75">
                  <w:r w:rsidRPr="007E49A9">
                    <w:t>2025.12.23</w:t>
                  </w:r>
                </w:p>
              </w:tc>
              <w:tc>
                <w:tcPr>
                  <w:tcW w:w="4253" w:type="dxa"/>
                </w:tcPr>
                <w:p w14:paraId="71BBCAB2" w14:textId="73424E8F" w:rsidR="001E6F75" w:rsidRPr="007E49A9" w:rsidRDefault="001E6F75" w:rsidP="001E6F75">
                  <w:r w:rsidRPr="007E49A9">
                    <w:t xml:space="preserve">Gyvenamojo namo (7.1) Klaipėdos raj. sav., </w:t>
                  </w:r>
                  <w:proofErr w:type="spellStart"/>
                  <w:r w:rsidRPr="007E49A9">
                    <w:t>Sendvario</w:t>
                  </w:r>
                  <w:proofErr w:type="spellEnd"/>
                  <w:r w:rsidRPr="007E49A9">
                    <w:t xml:space="preserve"> sen., </w:t>
                  </w:r>
                  <w:proofErr w:type="spellStart"/>
                  <w:r w:rsidRPr="007E49A9">
                    <w:t>Slengių</w:t>
                  </w:r>
                  <w:proofErr w:type="spellEnd"/>
                  <w:r w:rsidRPr="007E49A9">
                    <w:t xml:space="preserve"> k., Kuršių g. 4A, sklypo kad. Nr. 5558/0007:137, naujos statybos projektas</w:t>
                  </w:r>
                </w:p>
              </w:tc>
              <w:tc>
                <w:tcPr>
                  <w:tcW w:w="2127" w:type="dxa"/>
                </w:tcPr>
                <w:p w14:paraId="6A6E2080" w14:textId="7FC6A391" w:rsidR="001E6F75" w:rsidRPr="007E49A9" w:rsidRDefault="001E6F75" w:rsidP="001E6F75">
                  <w:r w:rsidRPr="007E49A9">
                    <w:t>UAB „</w:t>
                  </w:r>
                  <w:proofErr w:type="spellStart"/>
                  <w:r w:rsidRPr="007E49A9">
                    <w:t>Banduva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4C5C11B7" w14:textId="32F9ADFF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6AC2EAF4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0320677C" w14:textId="43C6B6D8" w:rsidR="001E6F75" w:rsidRPr="003723FB" w:rsidRDefault="001E6F75" w:rsidP="001E6F75"/>
              </w:tc>
            </w:tr>
            <w:tr w:rsidR="001E6F75" w:rsidRPr="007E49A9" w14:paraId="384C33FB" w14:textId="77777777" w:rsidTr="001E6659">
              <w:trPr>
                <w:trHeight w:val="205"/>
              </w:trPr>
              <w:tc>
                <w:tcPr>
                  <w:tcW w:w="511" w:type="dxa"/>
                </w:tcPr>
                <w:p w14:paraId="542B4789" w14:textId="51796B2E" w:rsidR="001E6F75" w:rsidRPr="007E49A9" w:rsidRDefault="001E6F75" w:rsidP="001E6F75">
                  <w:r w:rsidRPr="007E49A9">
                    <w:t>39.</w:t>
                  </w:r>
                </w:p>
              </w:tc>
              <w:tc>
                <w:tcPr>
                  <w:tcW w:w="1888" w:type="dxa"/>
                </w:tcPr>
                <w:p w14:paraId="1B642329" w14:textId="77777777" w:rsidR="001E6F75" w:rsidRPr="007E49A9" w:rsidRDefault="001E6F75" w:rsidP="001E6F75">
                  <w:r w:rsidRPr="007E49A9">
                    <w:t>ACCR2-00-251231-12498</w:t>
                  </w:r>
                </w:p>
              </w:tc>
              <w:tc>
                <w:tcPr>
                  <w:tcW w:w="1417" w:type="dxa"/>
                </w:tcPr>
                <w:p w14:paraId="6BA5A2A0" w14:textId="77777777" w:rsidR="001E6F75" w:rsidRPr="007E49A9" w:rsidRDefault="001E6F75" w:rsidP="001E6F75">
                  <w:r w:rsidRPr="007E49A9">
                    <w:t>2025.12.31</w:t>
                  </w:r>
                </w:p>
              </w:tc>
              <w:tc>
                <w:tcPr>
                  <w:tcW w:w="4253" w:type="dxa"/>
                </w:tcPr>
                <w:p w14:paraId="4C5CBFF2" w14:textId="043BAB59" w:rsidR="001E6F75" w:rsidRPr="007E49A9" w:rsidRDefault="001E6F75" w:rsidP="001E6F75">
                  <w:r w:rsidRPr="007E49A9">
                    <w:t xml:space="preserve">Gyvenamosios paskirties (vieno buto) namo </w:t>
                  </w:r>
                  <w:proofErr w:type="spellStart"/>
                  <w:r w:rsidRPr="007E49A9">
                    <w:t>Bajorkiemio</w:t>
                  </w:r>
                  <w:proofErr w:type="spellEnd"/>
                  <w:r w:rsidRPr="007E49A9">
                    <w:t xml:space="preserve"> g. 20, Žemaitkiemio k., Domeikavos sen., Kauno r. sav., statybos projektas</w:t>
                  </w:r>
                </w:p>
              </w:tc>
              <w:tc>
                <w:tcPr>
                  <w:tcW w:w="2127" w:type="dxa"/>
                </w:tcPr>
                <w:p w14:paraId="7D46CB3C" w14:textId="0EA6882B" w:rsidR="001E6F75" w:rsidRPr="007E49A9" w:rsidRDefault="001E6F75" w:rsidP="001E6F75">
                  <w:r w:rsidRPr="007E49A9">
                    <w:t xml:space="preserve">MB „Projektų </w:t>
                  </w:r>
                  <w:proofErr w:type="spellStart"/>
                  <w:r w:rsidRPr="007E49A9">
                    <w:t>asorti</w:t>
                  </w:r>
                  <w:proofErr w:type="spellEnd"/>
                  <w:r w:rsidRPr="007E49A9">
                    <w:t>“</w:t>
                  </w:r>
                </w:p>
              </w:tc>
              <w:tc>
                <w:tcPr>
                  <w:tcW w:w="1283" w:type="dxa"/>
                </w:tcPr>
                <w:p w14:paraId="1D3C8F71" w14:textId="2F94EC66" w:rsidR="001E6F75" w:rsidRPr="007E49A9" w:rsidRDefault="001E6F75" w:rsidP="001E6F75">
                  <w:r w:rsidRPr="007E49A9">
                    <w:t>Rizikingas</w:t>
                  </w:r>
                </w:p>
              </w:tc>
              <w:tc>
                <w:tcPr>
                  <w:tcW w:w="3252" w:type="dxa"/>
                </w:tcPr>
                <w:p w14:paraId="2793B78E" w14:textId="77777777" w:rsidR="001E6F75" w:rsidRPr="002564A3" w:rsidRDefault="001E6F75" w:rsidP="001E6F75">
                  <w:pPr>
                    <w:tabs>
                      <w:tab w:val="left" w:pos="5205"/>
                    </w:tabs>
                  </w:pPr>
                  <w:r w:rsidRPr="002564A3">
                    <w:t xml:space="preserve">Vidurio Lietuvos statybos valstybinės priežiūros departamentas </w:t>
                  </w:r>
                </w:p>
                <w:p w14:paraId="3757A470" w14:textId="39614F44" w:rsidR="001E6F75" w:rsidRPr="003723FB" w:rsidRDefault="001E6F75" w:rsidP="001E6F75"/>
              </w:tc>
            </w:tr>
          </w:tbl>
          <w:p w14:paraId="5E72EF1C" w14:textId="6B8402B5" w:rsidR="00011146" w:rsidRPr="007E49A9" w:rsidRDefault="00011146">
            <w:pPr>
              <w:spacing w:after="0" w:line="240" w:lineRule="auto"/>
            </w:pPr>
          </w:p>
        </w:tc>
      </w:tr>
    </w:tbl>
    <w:p w14:paraId="038059F7" w14:textId="5B948375" w:rsidR="00011146" w:rsidRDefault="00011146">
      <w:pPr>
        <w:spacing w:after="0" w:line="240" w:lineRule="auto"/>
      </w:pPr>
    </w:p>
    <w:p w14:paraId="374EA0C3" w14:textId="77777777" w:rsidR="006E6CC0" w:rsidRDefault="006E6CC0">
      <w:pPr>
        <w:spacing w:after="0" w:line="240" w:lineRule="auto"/>
      </w:pPr>
    </w:p>
    <w:p w14:paraId="0E480DCC" w14:textId="605C85D8" w:rsidR="006E6CC0" w:rsidRDefault="006E6CC0">
      <w:pPr>
        <w:spacing w:after="0" w:line="240" w:lineRule="auto"/>
      </w:pPr>
      <w:r>
        <w:tab/>
      </w:r>
      <w:r>
        <w:tab/>
      </w:r>
      <w:r>
        <w:tab/>
        <w:t>_________________________________</w:t>
      </w:r>
    </w:p>
    <w:sectPr w:rsidR="006E6CC0" w:rsidSect="00901558">
      <w:pgSz w:w="16837" w:h="11905" w:orient="landscape"/>
      <w:pgMar w:top="1133" w:right="566" w:bottom="568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217A" w14:textId="77777777" w:rsidR="003B29AB" w:rsidRDefault="003B29AB" w:rsidP="00901558">
      <w:pPr>
        <w:spacing w:after="0" w:line="240" w:lineRule="auto"/>
      </w:pPr>
      <w:r>
        <w:separator/>
      </w:r>
    </w:p>
  </w:endnote>
  <w:endnote w:type="continuationSeparator" w:id="0">
    <w:p w14:paraId="17CE6F8A" w14:textId="77777777" w:rsidR="003B29AB" w:rsidRDefault="003B29AB" w:rsidP="0090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9CF6" w14:textId="77777777" w:rsidR="003B29AB" w:rsidRDefault="003B29AB" w:rsidP="00901558">
      <w:pPr>
        <w:spacing w:after="0" w:line="240" w:lineRule="auto"/>
      </w:pPr>
      <w:r>
        <w:separator/>
      </w:r>
    </w:p>
  </w:footnote>
  <w:footnote w:type="continuationSeparator" w:id="0">
    <w:p w14:paraId="2BB7727C" w14:textId="77777777" w:rsidR="003B29AB" w:rsidRDefault="003B29AB" w:rsidP="0090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1633846">
    <w:abstractNumId w:val="0"/>
  </w:num>
  <w:num w:numId="2" w16cid:durableId="1804272504">
    <w:abstractNumId w:val="1"/>
  </w:num>
  <w:num w:numId="3" w16cid:durableId="208878041">
    <w:abstractNumId w:val="2"/>
  </w:num>
  <w:num w:numId="4" w16cid:durableId="1020082485">
    <w:abstractNumId w:val="3"/>
  </w:num>
  <w:num w:numId="5" w16cid:durableId="240600428">
    <w:abstractNumId w:val="4"/>
  </w:num>
  <w:num w:numId="6" w16cid:durableId="2091416636">
    <w:abstractNumId w:val="5"/>
  </w:num>
  <w:num w:numId="7" w16cid:durableId="1818451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6"/>
    <w:rsid w:val="00001132"/>
    <w:rsid w:val="000017DC"/>
    <w:rsid w:val="00011146"/>
    <w:rsid w:val="00020F0D"/>
    <w:rsid w:val="0002440D"/>
    <w:rsid w:val="00050699"/>
    <w:rsid w:val="00072D3E"/>
    <w:rsid w:val="00082E33"/>
    <w:rsid w:val="00085D63"/>
    <w:rsid w:val="000D3BF9"/>
    <w:rsid w:val="00102187"/>
    <w:rsid w:val="0016259C"/>
    <w:rsid w:val="001703A4"/>
    <w:rsid w:val="00184DE4"/>
    <w:rsid w:val="001D7E8A"/>
    <w:rsid w:val="001E6659"/>
    <w:rsid w:val="001E6F75"/>
    <w:rsid w:val="001F2D06"/>
    <w:rsid w:val="00210D45"/>
    <w:rsid w:val="002210B0"/>
    <w:rsid w:val="002226A8"/>
    <w:rsid w:val="00227EBA"/>
    <w:rsid w:val="00236A61"/>
    <w:rsid w:val="002564A3"/>
    <w:rsid w:val="002A2B5B"/>
    <w:rsid w:val="002D153F"/>
    <w:rsid w:val="002D22B6"/>
    <w:rsid w:val="002E46D7"/>
    <w:rsid w:val="003012F2"/>
    <w:rsid w:val="00364619"/>
    <w:rsid w:val="003706EF"/>
    <w:rsid w:val="003723FB"/>
    <w:rsid w:val="00373240"/>
    <w:rsid w:val="00380DF0"/>
    <w:rsid w:val="003834FC"/>
    <w:rsid w:val="003A6202"/>
    <w:rsid w:val="003B1892"/>
    <w:rsid w:val="003B29AB"/>
    <w:rsid w:val="003E1EAE"/>
    <w:rsid w:val="003E7E8A"/>
    <w:rsid w:val="003F3A82"/>
    <w:rsid w:val="003F6D5D"/>
    <w:rsid w:val="00406604"/>
    <w:rsid w:val="00407748"/>
    <w:rsid w:val="00481972"/>
    <w:rsid w:val="004C456E"/>
    <w:rsid w:val="004F3FFF"/>
    <w:rsid w:val="004F4F9C"/>
    <w:rsid w:val="00500AF5"/>
    <w:rsid w:val="00526C83"/>
    <w:rsid w:val="005605CC"/>
    <w:rsid w:val="00563E75"/>
    <w:rsid w:val="00585ADA"/>
    <w:rsid w:val="005A058F"/>
    <w:rsid w:val="005B545B"/>
    <w:rsid w:val="005C24EB"/>
    <w:rsid w:val="005D15C0"/>
    <w:rsid w:val="005F03A2"/>
    <w:rsid w:val="0060771A"/>
    <w:rsid w:val="00630FCE"/>
    <w:rsid w:val="006360A2"/>
    <w:rsid w:val="00640C36"/>
    <w:rsid w:val="0066408C"/>
    <w:rsid w:val="006823C3"/>
    <w:rsid w:val="0068622E"/>
    <w:rsid w:val="00696846"/>
    <w:rsid w:val="006C5942"/>
    <w:rsid w:val="006D300F"/>
    <w:rsid w:val="006E5987"/>
    <w:rsid w:val="006E6CC0"/>
    <w:rsid w:val="006F0C85"/>
    <w:rsid w:val="006F7AFA"/>
    <w:rsid w:val="00702F11"/>
    <w:rsid w:val="00704CE1"/>
    <w:rsid w:val="00705F4A"/>
    <w:rsid w:val="007250B7"/>
    <w:rsid w:val="0073074E"/>
    <w:rsid w:val="00731461"/>
    <w:rsid w:val="00766358"/>
    <w:rsid w:val="007708C0"/>
    <w:rsid w:val="007952BE"/>
    <w:rsid w:val="007A3C11"/>
    <w:rsid w:val="007B37FA"/>
    <w:rsid w:val="007E49A9"/>
    <w:rsid w:val="007F2372"/>
    <w:rsid w:val="00825E1D"/>
    <w:rsid w:val="008B06C9"/>
    <w:rsid w:val="00901558"/>
    <w:rsid w:val="0092566A"/>
    <w:rsid w:val="009342D9"/>
    <w:rsid w:val="00965CEC"/>
    <w:rsid w:val="00974F4B"/>
    <w:rsid w:val="00991592"/>
    <w:rsid w:val="009959E2"/>
    <w:rsid w:val="009C57A3"/>
    <w:rsid w:val="009C6CFC"/>
    <w:rsid w:val="00A0007F"/>
    <w:rsid w:val="00A13222"/>
    <w:rsid w:val="00A53568"/>
    <w:rsid w:val="00A54DE9"/>
    <w:rsid w:val="00A56711"/>
    <w:rsid w:val="00A671C4"/>
    <w:rsid w:val="00A96C0B"/>
    <w:rsid w:val="00A97C83"/>
    <w:rsid w:val="00AB6F0A"/>
    <w:rsid w:val="00AE13DD"/>
    <w:rsid w:val="00AE76D6"/>
    <w:rsid w:val="00B02912"/>
    <w:rsid w:val="00B179F4"/>
    <w:rsid w:val="00B5339B"/>
    <w:rsid w:val="00BB6F77"/>
    <w:rsid w:val="00BC3017"/>
    <w:rsid w:val="00BF113D"/>
    <w:rsid w:val="00C14356"/>
    <w:rsid w:val="00C33FA4"/>
    <w:rsid w:val="00C55DEB"/>
    <w:rsid w:val="00C9181E"/>
    <w:rsid w:val="00CA1060"/>
    <w:rsid w:val="00CB1FF8"/>
    <w:rsid w:val="00CB499C"/>
    <w:rsid w:val="00D04B42"/>
    <w:rsid w:val="00D1137A"/>
    <w:rsid w:val="00D174FC"/>
    <w:rsid w:val="00D26C59"/>
    <w:rsid w:val="00D3727D"/>
    <w:rsid w:val="00D44333"/>
    <w:rsid w:val="00D52AA1"/>
    <w:rsid w:val="00D53743"/>
    <w:rsid w:val="00D76A78"/>
    <w:rsid w:val="00D85743"/>
    <w:rsid w:val="00DA16BB"/>
    <w:rsid w:val="00DB27CB"/>
    <w:rsid w:val="00DD34F1"/>
    <w:rsid w:val="00E04A45"/>
    <w:rsid w:val="00E2027A"/>
    <w:rsid w:val="00E24999"/>
    <w:rsid w:val="00F055D1"/>
    <w:rsid w:val="00F15A7F"/>
    <w:rsid w:val="00F47806"/>
    <w:rsid w:val="00F7232E"/>
    <w:rsid w:val="00F81BCD"/>
    <w:rsid w:val="00F849D2"/>
    <w:rsid w:val="00FE3BB0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F8EC7"/>
  <w15:docId w15:val="{D4A94064-AC6D-4515-A92F-A10B8ED6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etarp">
    <w:name w:val="No Spacing"/>
    <w:uiPriority w:val="1"/>
    <w:qFormat/>
    <w:rsid w:val="00585ADA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E2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1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1558"/>
  </w:style>
  <w:style w:type="paragraph" w:styleId="Porat">
    <w:name w:val="footer"/>
    <w:basedOn w:val="prastasis"/>
    <w:link w:val="PoratDiagrama"/>
    <w:uiPriority w:val="99"/>
    <w:unhideWhenUsed/>
    <w:rsid w:val="00901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1558"/>
  </w:style>
  <w:style w:type="paragraph" w:styleId="Pataisymai">
    <w:name w:val="Revision"/>
    <w:hidden/>
    <w:uiPriority w:val="99"/>
    <w:semiHidden/>
    <w:rsid w:val="003723F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537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3743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374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7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743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5374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3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6946</Words>
  <Characters>3960</Characters>
  <Application>Microsoft Office Word</Application>
  <DocSecurity>0</DocSecurity>
  <Lines>33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Deklaraciju_apie_statybos_uzbaigima_sarasas</dc:title>
  <dc:creator>Irena Jarušaitienė</dc:creator>
  <cp:lastModifiedBy>Irena Jarušaitienė</cp:lastModifiedBy>
  <cp:revision>13</cp:revision>
  <dcterms:created xsi:type="dcterms:W3CDTF">2026-01-27T09:05:00Z</dcterms:created>
  <dcterms:modified xsi:type="dcterms:W3CDTF">2026-01-27T09:27:00Z</dcterms:modified>
</cp:coreProperties>
</file>