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535"/>
        <w:gridCol w:w="318"/>
        <w:gridCol w:w="4670"/>
      </w:tblGrid>
      <w:tr w:rsidR="00815FB8" w14:paraId="4968CF1C" w14:textId="77777777" w:rsidTr="00187FF6">
        <w:trPr>
          <w:trHeight w:val="1133"/>
        </w:trPr>
        <w:tc>
          <w:tcPr>
            <w:tcW w:w="5045" w:type="dxa"/>
          </w:tcPr>
          <w:p w14:paraId="4E56D371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3FA8371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C918DBE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5"/>
            </w:tblGrid>
            <w:tr w:rsidR="00815FB8" w:rsidRPr="00BA668C" w14:paraId="51BA4565" w14:textId="77777777" w:rsidTr="00187FF6">
              <w:trPr>
                <w:trHeight w:val="1197"/>
              </w:trPr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06E" w14:textId="77777777" w:rsidR="00815FB8" w:rsidRPr="00BA668C" w:rsidRDefault="00815FB8" w:rsidP="00187FF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>PATVIRTINTA</w:t>
                  </w:r>
                </w:p>
                <w:p w14:paraId="07382FED" w14:textId="77777777" w:rsidR="00815FB8" w:rsidRPr="00BA668C" w:rsidRDefault="00815FB8" w:rsidP="00187FF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>Valstybinės teritorijų planavimo ir statybos</w:t>
                  </w:r>
                </w:p>
                <w:p w14:paraId="119340E9" w14:textId="7760168C" w:rsidR="00815FB8" w:rsidRDefault="00815FB8" w:rsidP="00187FF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 xml:space="preserve">inspekcijos prie Aplinkos ministerijos </w:t>
                  </w:r>
                  <w:r>
                    <w:rPr>
                      <w:color w:val="000000"/>
                      <w:sz w:val="24"/>
                      <w:szCs w:val="24"/>
                    </w:rPr>
                    <w:t>v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iršininko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 xml:space="preserve"> m.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sausio </w:t>
                  </w:r>
                  <w:r w:rsidR="00596C8F">
                    <w:rPr>
                      <w:color w:val="000000"/>
                      <w:sz w:val="24"/>
                      <w:szCs w:val="24"/>
                    </w:rPr>
                    <w:t xml:space="preserve">27 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 xml:space="preserve">d. įsakymu </w:t>
                  </w:r>
                </w:p>
                <w:p w14:paraId="592DEBC2" w14:textId="12567ACF" w:rsidR="00815FB8" w:rsidRPr="00BA668C" w:rsidRDefault="00815FB8" w:rsidP="00187FF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>Nr. 1V-</w:t>
                  </w:r>
                  <w:r w:rsidR="00596C8F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72051E50" w14:textId="77777777" w:rsidR="00815FB8" w:rsidRDefault="00815FB8" w:rsidP="00187FF6">
            <w:pPr>
              <w:spacing w:after="0" w:line="240" w:lineRule="auto"/>
            </w:pPr>
          </w:p>
        </w:tc>
      </w:tr>
      <w:tr w:rsidR="00815FB8" w14:paraId="10648BBD" w14:textId="77777777" w:rsidTr="00187FF6">
        <w:trPr>
          <w:trHeight w:val="189"/>
        </w:trPr>
        <w:tc>
          <w:tcPr>
            <w:tcW w:w="5045" w:type="dxa"/>
          </w:tcPr>
          <w:p w14:paraId="54DE3C50" w14:textId="77777777" w:rsidR="00815FB8" w:rsidRDefault="00815FB8" w:rsidP="00187FF6">
            <w:pPr>
              <w:pStyle w:val="EmptyCellLayoutStyle"/>
              <w:spacing w:after="0" w:line="240" w:lineRule="auto"/>
            </w:pPr>
            <w:proofErr w:type="spellStart"/>
            <w:r>
              <w:t>Įsry</w:t>
            </w:r>
            <w:proofErr w:type="spellEnd"/>
          </w:p>
        </w:tc>
        <w:tc>
          <w:tcPr>
            <w:tcW w:w="4535" w:type="dxa"/>
            <w:vMerge w:val="restart"/>
          </w:tcPr>
          <w:p w14:paraId="6CBCAC6A" w14:textId="77777777" w:rsidR="00815FB8" w:rsidRDefault="00815FB8" w:rsidP="00187FF6">
            <w:pPr>
              <w:spacing w:after="0" w:line="240" w:lineRule="auto"/>
            </w:pPr>
          </w:p>
        </w:tc>
        <w:tc>
          <w:tcPr>
            <w:tcW w:w="318" w:type="dxa"/>
          </w:tcPr>
          <w:p w14:paraId="1D2F592B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  <w:vMerge/>
          </w:tcPr>
          <w:p w14:paraId="3C7C876F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</w:tr>
      <w:tr w:rsidR="00815FB8" w14:paraId="0326B3F7" w14:textId="77777777" w:rsidTr="00187FF6">
        <w:trPr>
          <w:trHeight w:val="150"/>
        </w:trPr>
        <w:tc>
          <w:tcPr>
            <w:tcW w:w="5045" w:type="dxa"/>
          </w:tcPr>
          <w:p w14:paraId="7C51800A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  <w:vMerge/>
          </w:tcPr>
          <w:p w14:paraId="5DA9EA2E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5A89CBF0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</w:tcPr>
          <w:p w14:paraId="73619F3C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</w:tr>
      <w:tr w:rsidR="00815FB8" w14:paraId="69D245EC" w14:textId="77777777" w:rsidTr="00187FF6">
        <w:trPr>
          <w:trHeight w:val="395"/>
        </w:trPr>
        <w:tc>
          <w:tcPr>
            <w:tcW w:w="5045" w:type="dxa"/>
          </w:tcPr>
          <w:p w14:paraId="7ED2C53F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6E5FCC5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01EFE49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</w:tcPr>
          <w:p w14:paraId="700E25EF" w14:textId="77777777" w:rsidR="00815FB8" w:rsidRDefault="00815FB8" w:rsidP="00187FF6">
            <w:pPr>
              <w:pStyle w:val="EmptyCellLayoutStyle"/>
              <w:spacing w:after="0" w:line="240" w:lineRule="auto"/>
            </w:pPr>
          </w:p>
        </w:tc>
      </w:tr>
      <w:tr w:rsidR="00815FB8" w14:paraId="7332F18D" w14:textId="77777777" w:rsidTr="00815FB8">
        <w:trPr>
          <w:trHeight w:val="340"/>
        </w:trPr>
        <w:tc>
          <w:tcPr>
            <w:tcW w:w="14568" w:type="dxa"/>
            <w:gridSpan w:val="4"/>
          </w:tcPr>
          <w:p w14:paraId="42D15191" w14:textId="5C9137CD" w:rsidR="00815FB8" w:rsidRDefault="00815FB8" w:rsidP="00187FF6">
            <w:pPr>
              <w:spacing w:after="0" w:line="240" w:lineRule="auto"/>
              <w:jc w:val="center"/>
            </w:pPr>
            <w:r w:rsidRPr="00EB0828">
              <w:rPr>
                <w:b/>
                <w:color w:val="000000"/>
                <w:sz w:val="24"/>
                <w:szCs w:val="24"/>
              </w:rPr>
              <w:t xml:space="preserve">VALSTYBINĖS TERITORIJŲ PLANAVIMO IR STATYBOS INSPEKCIJOS PRIE APLINKOS MINISTERIJOS RYTŲ, VIDURIO IR VAKARŲ LIETUVOS STATYBOS VALSTYBINĖS PRIEŽIŪROS DEPARTAMENTŲ </w:t>
            </w:r>
            <w:r w:rsidRPr="007A26A9">
              <w:rPr>
                <w:b/>
                <w:sz w:val="24"/>
                <w:szCs w:val="24"/>
              </w:rPr>
              <w:t>TIKRINTINŲ</w:t>
            </w:r>
            <w:r w:rsidRPr="007A26A9">
              <w:rPr>
                <w:b/>
                <w:i/>
                <w:sz w:val="24"/>
                <w:szCs w:val="24"/>
              </w:rPr>
              <w:t xml:space="preserve"> </w:t>
            </w:r>
            <w:r w:rsidRPr="007A26A9">
              <w:rPr>
                <w:b/>
                <w:sz w:val="24"/>
                <w:szCs w:val="24"/>
              </w:rPr>
              <w:t>PAŽYMŲ APIE STATINIO STATYBĄ BE NUKRYPIMŲ NUO ESMINIŲ STATINIO PROJEKTO SPRENDINIŲ (TVIRTINAMŲ EKSPERTIZĖS RANGOVŲ)</w:t>
            </w:r>
            <w:r w:rsidRPr="007A26A9">
              <w:rPr>
                <w:sz w:val="24"/>
                <w:szCs w:val="24"/>
              </w:rPr>
              <w:t xml:space="preserve"> </w:t>
            </w:r>
            <w:r w:rsidRPr="007A26A9">
              <w:rPr>
                <w:b/>
                <w:sz w:val="24"/>
                <w:szCs w:val="24"/>
              </w:rPr>
              <w:t>202</w:t>
            </w:r>
            <w:r w:rsidR="00CB61AF">
              <w:rPr>
                <w:b/>
                <w:sz w:val="24"/>
                <w:szCs w:val="24"/>
              </w:rPr>
              <w:t>6</w:t>
            </w:r>
            <w:r w:rsidRPr="007A26A9">
              <w:rPr>
                <w:b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.</w:t>
            </w:r>
            <w:r w:rsidRPr="007A26A9">
              <w:rPr>
                <w:b/>
                <w:sz w:val="24"/>
                <w:szCs w:val="24"/>
              </w:rPr>
              <w:t xml:space="preserve"> I KETVIRČIO PATIKRINIMŲ PLANAS</w:t>
            </w:r>
          </w:p>
        </w:tc>
      </w:tr>
      <w:tr w:rsidR="00C316CD" w14:paraId="48938933" w14:textId="77777777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045" w:type="dxa"/>
          </w:tcPr>
          <w:p w14:paraId="4A089713" w14:textId="77777777" w:rsidR="00C316CD" w:rsidRDefault="00C316CD">
            <w:pPr>
              <w:pStyle w:val="EmptyCellLayoutStyle"/>
              <w:spacing w:after="0" w:line="240" w:lineRule="auto"/>
            </w:pPr>
          </w:p>
          <w:p w14:paraId="6706923C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5EBCBBAF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03C01548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58E69D0B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4A3F34A7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589F3B77" w14:textId="77777777" w:rsidR="00815FB8" w:rsidRDefault="00815FB8">
            <w:pPr>
              <w:pStyle w:val="EmptyCellLayoutStyle"/>
              <w:spacing w:after="0" w:line="240" w:lineRule="auto"/>
            </w:pPr>
          </w:p>
          <w:p w14:paraId="31F4090E" w14:textId="77777777" w:rsidR="00815FB8" w:rsidRDefault="00815FB8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A0C1F92" w14:textId="77777777" w:rsidR="00C316CD" w:rsidRDefault="00C316CD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3E241ACD" w14:textId="77777777" w:rsidR="00C316CD" w:rsidRDefault="00C316CD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</w:tcPr>
          <w:p w14:paraId="0A250092" w14:textId="77777777" w:rsidR="00C316CD" w:rsidRDefault="00C316CD">
            <w:pPr>
              <w:pStyle w:val="EmptyCellLayoutStyle"/>
              <w:spacing w:after="0" w:line="240" w:lineRule="auto"/>
            </w:pPr>
          </w:p>
        </w:tc>
      </w:tr>
      <w:tr w:rsidR="00E356B3" w14:paraId="5EAD5E7F" w14:textId="77777777" w:rsidTr="00815FB8">
        <w:tblPrEx>
          <w:tblLook w:val="0000" w:firstRow="0" w:lastRow="0" w:firstColumn="0" w:lastColumn="0" w:noHBand="0" w:noVBand="0"/>
        </w:tblPrEx>
        <w:tc>
          <w:tcPr>
            <w:tcW w:w="14568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1592"/>
              <w:gridCol w:w="1525"/>
              <w:gridCol w:w="4205"/>
              <w:gridCol w:w="2126"/>
              <w:gridCol w:w="1838"/>
              <w:gridCol w:w="2794"/>
            </w:tblGrid>
            <w:tr w:rsidR="00E356B3" w:rsidRPr="00A751A0" w14:paraId="6A3E71D0" w14:textId="77777777" w:rsidTr="008C4EE9">
              <w:trPr>
                <w:trHeight w:val="1236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35127" w14:textId="06BCE3F8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2707" w14:textId="7E99EF35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Pažymos numeris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EF390" w14:textId="696B1E49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Pažymos registracijos data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A1C0" w14:textId="39CFEA81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2126" w:type="dxa"/>
                </w:tcPr>
                <w:p w14:paraId="78642D8D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8997128" w14:textId="3634807F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Subjektas, patvirtinęs pažymą</w:t>
                  </w:r>
                </w:p>
              </w:tc>
              <w:tc>
                <w:tcPr>
                  <w:tcW w:w="1838" w:type="dxa"/>
                </w:tcPr>
                <w:p w14:paraId="17324ECC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3FE3C1A" w14:textId="0005A69B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2794" w:type="dxa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EC56" w14:textId="53724193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b/>
                      <w:bCs/>
                      <w:color w:val="000000"/>
                      <w:sz w:val="24"/>
                      <w:szCs w:val="24"/>
                    </w:rPr>
                    <w:t>Struktūrinio padalinio, atsakingo už patikrinimą, pavadinimas</w:t>
                  </w:r>
                </w:p>
              </w:tc>
            </w:tr>
            <w:tr w:rsidR="00815FB8" w:rsidRPr="00A751A0" w14:paraId="4F5A1C50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8D8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FF7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ACUB2-00-251002-04302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D58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2025.10.02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010D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Vienbučio gyvenamojo namo Molyno g. 28C, Palangoje, statybos projektas</w:t>
                  </w:r>
                </w:p>
              </w:tc>
              <w:tc>
                <w:tcPr>
                  <w:tcW w:w="2126" w:type="dxa"/>
                </w:tcPr>
                <w:p w14:paraId="52803AFD" w14:textId="4D73CC14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MB ,,Statybos pridavimas“</w:t>
                  </w:r>
                </w:p>
              </w:tc>
              <w:tc>
                <w:tcPr>
                  <w:tcW w:w="1838" w:type="dxa"/>
                </w:tcPr>
                <w:p w14:paraId="568154E8" w14:textId="589B7D92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Mažiau 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1F85" w14:textId="1CD045C3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15FB8" w:rsidRPr="00A751A0" w14:paraId="5A068285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1196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903E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ACUB2-00-251003-04317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1D1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2025.10.03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29DB" w14:textId="6E690330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Vienbutis gyvenamasis namas. Šeškinės Sodų 2-oji g. 2, Vilnius. Statybos projektas.</w:t>
                  </w:r>
                </w:p>
              </w:tc>
              <w:tc>
                <w:tcPr>
                  <w:tcW w:w="2126" w:type="dxa"/>
                </w:tcPr>
                <w:p w14:paraId="3D8792DC" w14:textId="79FA19C3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Edmundas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Petrikaitis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1E21BF4B" w14:textId="1BA8F90A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829C" w14:textId="040CF53A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15FB8" w:rsidRPr="00A751A0" w14:paraId="1A22BBBD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F3A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806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ACUB2-00-251006-04334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3DC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2025.10.06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150E" w14:textId="320146B1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Vieno buto gyvenamojo namo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Gyventės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g. 9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Klemiškės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II k. Klaipėdos raj</w:t>
                  </w:r>
                  <w:r w:rsidR="00F1361D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2126" w:type="dxa"/>
                </w:tcPr>
                <w:p w14:paraId="1E2FE112" w14:textId="3651B8C4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Banduva</w:t>
                  </w:r>
                  <w:proofErr w:type="spellEnd"/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137B57B4" w14:textId="472B2EBD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9486" w14:textId="543BC7EE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15FB8" w:rsidRPr="00A751A0" w14:paraId="4853DA3B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A15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8DA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ACUB2-00-251009-04401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2923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2025.10.09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0AAB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Vienbučio gyvenamojo namo Kirtimų g. 7C, Kaune, statybos projektas</w:t>
                  </w:r>
                </w:p>
              </w:tc>
              <w:tc>
                <w:tcPr>
                  <w:tcW w:w="2126" w:type="dxa"/>
                </w:tcPr>
                <w:p w14:paraId="286F14BC" w14:textId="7C582F29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MB </w:t>
                  </w:r>
                  <w:r w:rsidR="00A751A0"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Projektų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asorti</w:t>
                  </w:r>
                  <w:proofErr w:type="spellEnd"/>
                  <w:r w:rsidR="00A751A0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1F2C4D17" w14:textId="0CCDD22F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BA0" w14:textId="5BD3BBFB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15FB8" w:rsidRPr="00A751A0" w14:paraId="689B216C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F2DB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AB35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ACUB2-00-251010-04414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B617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2025.10.10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624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Vieno buto gyvenamojo namo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Vilimiškės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kel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>. 93, Palangoje statybos projektas</w:t>
                  </w:r>
                </w:p>
              </w:tc>
              <w:tc>
                <w:tcPr>
                  <w:tcW w:w="2126" w:type="dxa"/>
                </w:tcPr>
                <w:p w14:paraId="38B901DA" w14:textId="27C940F3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UAB 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Getelit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7B90705A" w14:textId="2E4CF698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0198" w14:textId="5B0ACFB7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815FB8" w:rsidRPr="00A751A0" w14:paraId="79D59384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A28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5EB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ACUB2-00-251016-04520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337E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2025.10.16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2850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Vieno buto gyvenamojo namo Gamtos g. 9, Kretingos m., statybos projektas</w:t>
                  </w:r>
                </w:p>
              </w:tc>
              <w:tc>
                <w:tcPr>
                  <w:tcW w:w="2126" w:type="dxa"/>
                </w:tcPr>
                <w:p w14:paraId="16F30BDF" w14:textId="666424A4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Igoris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189C18DD" w14:textId="124118B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01B" w14:textId="2B587FBD" w:rsidR="00815FB8" w:rsidRPr="00A751A0" w:rsidRDefault="00815FB8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815FB8" w:rsidRPr="00A751A0" w14:paraId="1AEEE57F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980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916E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ACUB2-00-251016-04523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010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2025.10.16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D41" w14:textId="77777777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Gamybos paskirties pastato J. Janonio g. 64, Panevėžyje, statybos projektas</w:t>
                  </w:r>
                </w:p>
              </w:tc>
              <w:tc>
                <w:tcPr>
                  <w:tcW w:w="2126" w:type="dxa"/>
                </w:tcPr>
                <w:p w14:paraId="7E2160BD" w14:textId="4953F876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A751A0"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Būsto sprendimai</w:t>
                  </w:r>
                  <w:r w:rsidR="00A751A0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3EFC5C72" w14:textId="282E2D0B" w:rsidR="00815FB8" w:rsidRPr="00A751A0" w:rsidRDefault="00815FB8" w:rsidP="00815FB8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4F7A" w14:textId="5FAEC8BE" w:rsidR="00815FB8" w:rsidRPr="00D03669" w:rsidRDefault="00815FB8" w:rsidP="00D03669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5CB60DE7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FB72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3B1B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ACUB2-00-251022-04627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37F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2025.10.22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8AD0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Vieno buto gyvenamojo namo Karių g. 1,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Skaisčiūnų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Marijampolės sav., statybos projektas</w:t>
                  </w:r>
                </w:p>
              </w:tc>
              <w:tc>
                <w:tcPr>
                  <w:tcW w:w="2126" w:type="dxa"/>
                </w:tcPr>
                <w:p w14:paraId="68F528A5" w14:textId="38924FED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Marijus Apuokas</w:t>
                  </w:r>
                </w:p>
              </w:tc>
              <w:tc>
                <w:tcPr>
                  <w:tcW w:w="1838" w:type="dxa"/>
                </w:tcPr>
                <w:p w14:paraId="4CF3F022" w14:textId="6940845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38F0" w14:textId="2EE561AC" w:rsidR="00A751A0" w:rsidRPr="00A751A0" w:rsidRDefault="00A751A0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70CDB5AA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20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1F3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ACUB2-00-251023-04649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75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2025.10.23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12FD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Ūkininko sodybos - vienbučio gyvenamojo namo, pagalbinių ūkio pastatų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Markininkų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Trakų sen., Trakų r. sav., statybos projektas</w:t>
                  </w:r>
                </w:p>
              </w:tc>
              <w:tc>
                <w:tcPr>
                  <w:tcW w:w="2126" w:type="dxa"/>
                </w:tcPr>
                <w:p w14:paraId="4F8A0112" w14:textId="55082EC2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MB ,,Statybos deklaravimas“</w:t>
                  </w:r>
                </w:p>
              </w:tc>
              <w:tc>
                <w:tcPr>
                  <w:tcW w:w="1838" w:type="dxa"/>
                </w:tcPr>
                <w:p w14:paraId="2D288FE4" w14:textId="578937C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382C" w14:textId="20C8E67A" w:rsidR="00A751A0" w:rsidRPr="00A751A0" w:rsidRDefault="00A751A0" w:rsidP="00D036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14591BAD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81D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60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ACUB2-00-251028-04723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9E0D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2025.10.28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149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Vieno buto gyvenamojo namo ir pagalbinio ūkio paskirties pastato - garažo Sodų g. 52, Padvarių k., Kretingos sen., Kretingos r. sav., statybos projektas</w:t>
                  </w:r>
                </w:p>
              </w:tc>
              <w:tc>
                <w:tcPr>
                  <w:tcW w:w="2126" w:type="dxa"/>
                </w:tcPr>
                <w:p w14:paraId="551F4EB5" w14:textId="52CD11B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Priešgaisriniai sprendimai</w:t>
                  </w:r>
                  <w:r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09391B18" w14:textId="7F0AA93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3B8" w14:textId="44E42009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102B01DC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74F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02AA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ACUB2-00-251030-04757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9BE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2025.10.30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BA8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Vieno buto gyvenamojo namo Miglos1-oji g. 5,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Jaskonių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Druskininkų sav.</w:t>
                  </w:r>
                </w:p>
              </w:tc>
              <w:tc>
                <w:tcPr>
                  <w:tcW w:w="2126" w:type="dxa"/>
                </w:tcPr>
                <w:p w14:paraId="0FD41D56" w14:textId="7FB771DB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Statybų ekspertizė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699C8159" w14:textId="527EB96D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91FB" w14:textId="2CABA185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0F790659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6D3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A571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ACUB2-00-251031-04773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C341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2025.10.31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815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Gyvenamojo namo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Panendrės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g. 13C, Panevėžyje statybos projektas</w:t>
                  </w:r>
                </w:p>
              </w:tc>
              <w:tc>
                <w:tcPr>
                  <w:tcW w:w="2126" w:type="dxa"/>
                </w:tcPr>
                <w:p w14:paraId="6B7D5290" w14:textId="729AB96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Juozas Matonis</w:t>
                  </w:r>
                </w:p>
              </w:tc>
              <w:tc>
                <w:tcPr>
                  <w:tcW w:w="1838" w:type="dxa"/>
                </w:tcPr>
                <w:p w14:paraId="0FB5018D" w14:textId="2D31A622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894D" w14:textId="32B28B44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A751A0" w:rsidRPr="00A751A0" w14:paraId="6A97BD81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40BA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27B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ACUB2-00-251103-04804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6A64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2025.11.03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52C6" w14:textId="08ED259D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Lauko virtuvės (</w:t>
                  </w:r>
                  <w:proofErr w:type="spellStart"/>
                  <w:r w:rsidR="00142AFA">
                    <w:rPr>
                      <w:color w:val="000000"/>
                      <w:sz w:val="24"/>
                      <w:szCs w:val="24"/>
                    </w:rPr>
                    <w:t>u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n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="00DB2349">
                    <w:rPr>
                      <w:color w:val="000000"/>
                      <w:sz w:val="24"/>
                      <w:szCs w:val="24"/>
                    </w:rPr>
                    <w:t>N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r. 4196-0008-4023) į vienbutį gyvenamąjį namą, Lankų g. 10,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Melekonių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kaime, Pagirių sen., Vilniaus rajone, rekonstrukcijos projektas</w:t>
                  </w:r>
                </w:p>
              </w:tc>
              <w:tc>
                <w:tcPr>
                  <w:tcW w:w="2126" w:type="dxa"/>
                </w:tcPr>
                <w:p w14:paraId="2F365B1E" w14:textId="4BF93435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Banduva</w:t>
                  </w:r>
                  <w:proofErr w:type="spellEnd"/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3493115E" w14:textId="61F82B09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49B" w14:textId="1C10FEF7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01FA26A9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7D8" w14:textId="6CBB59D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BC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ACUB2-00-251105-04855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99C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2025.11.05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75BA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Gyvenamosios paskirties (vieno buto) pastato Trakų r. sav., Senųjų Trakų sen.,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Šventininkų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Pievų g. 38 statybos projektas</w:t>
                  </w:r>
                </w:p>
              </w:tc>
              <w:tc>
                <w:tcPr>
                  <w:tcW w:w="2126" w:type="dxa"/>
                </w:tcPr>
                <w:p w14:paraId="54F6D469" w14:textId="72B04BD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Gaisrinės saugos ekspertai</w:t>
                  </w:r>
                  <w:r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2AE5C268" w14:textId="2B7B056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Mažiau 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5B86" w14:textId="6B7F5036" w:rsidR="00A751A0" w:rsidRPr="00143EC5" w:rsidRDefault="00A751A0" w:rsidP="00143EC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18A26D8F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C1FC" w14:textId="4D8B1D1C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E14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ACUB2-00-251106-04866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2D9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2025.11.06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106" w14:textId="650CB1AA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Gyvenamojo namo, ūkinio pastato ir pirties statybos darbo projektas.</w:t>
                  </w:r>
                </w:p>
              </w:tc>
              <w:tc>
                <w:tcPr>
                  <w:tcW w:w="2126" w:type="dxa"/>
                </w:tcPr>
                <w:p w14:paraId="50B536B1" w14:textId="1F9E1F2E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Dainius Botyrius</w:t>
                  </w:r>
                </w:p>
              </w:tc>
              <w:tc>
                <w:tcPr>
                  <w:tcW w:w="1838" w:type="dxa"/>
                </w:tcPr>
                <w:p w14:paraId="371CC6C2" w14:textId="294A204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718" w14:textId="40F39A10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6BFEEB5C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D89F" w14:textId="7B807E12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252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ACUB2-00-251110-04910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76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2025.11.10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4971" w14:textId="4EEF455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Vieno buto gyvenamojo namo Biliūnų g.</w:t>
                  </w:r>
                  <w:r w:rsidR="00A4789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4C, Biliūnų k., Miežiškių sen., Panevėžio r. statybos projektas</w:t>
                  </w:r>
                </w:p>
              </w:tc>
              <w:tc>
                <w:tcPr>
                  <w:tcW w:w="2126" w:type="dxa"/>
                </w:tcPr>
                <w:p w14:paraId="406F6C24" w14:textId="138FA97B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Patrikas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Bruzgevičius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6D55674C" w14:textId="1774D1D4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664" w14:textId="3C031C26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547AFE02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0AE1" w14:textId="3942655B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74A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ACUB2-00-251110-04914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BA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2025.11.10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7A02" w14:textId="397D4F63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Vieno buto gyvenamojo namo statybos, vieno buto gyvenamojo namo paskirties keitimas į pagalbinį ūkio pastatą Rokiškio r.</w:t>
                  </w:r>
                  <w:r w:rsidR="0075785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sav.,</w:t>
                  </w:r>
                  <w:r w:rsidR="0075785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Panemunėlio sen., Joneliškių k.</w:t>
                  </w:r>
                  <w:r w:rsidR="00B7342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6, projektas</w:t>
                  </w:r>
                </w:p>
              </w:tc>
              <w:tc>
                <w:tcPr>
                  <w:tcW w:w="2126" w:type="dxa"/>
                </w:tcPr>
                <w:p w14:paraId="12EC0A2D" w14:textId="4FA7FE03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Sken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4E4EC4B1" w14:textId="1820BFA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7C3D" w14:textId="3DBD0C0E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28FEE989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85E" w14:textId="37FC95D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85F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ACUB2-00-251112-04965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D2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2025.11.12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DA9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Vienbučio gyvenamojo namo Gumbinės g. 30, Marijampolėje, statybos projektas</w:t>
                  </w:r>
                </w:p>
              </w:tc>
              <w:tc>
                <w:tcPr>
                  <w:tcW w:w="2126" w:type="dxa"/>
                </w:tcPr>
                <w:p w14:paraId="6BEB9277" w14:textId="40CD8088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Statybos ir projektavimo sisteminimo centras</w:t>
                  </w:r>
                  <w:r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31FD88AD" w14:textId="45966910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65F9" w14:textId="4F1BD941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A751A0" w:rsidRPr="00A751A0" w14:paraId="5F32D2A9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BC8" w14:textId="6FE914E4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4EA5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ACUB2-00-251118-05062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D480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2025.11.18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140F" w14:textId="175B626F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vienbučio gyvenamojo namo statyba Kauno m.</w:t>
                  </w:r>
                  <w:r w:rsidR="00B7342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sav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>, Kaunas, Ūlos g. 19</w:t>
                  </w:r>
                </w:p>
              </w:tc>
              <w:tc>
                <w:tcPr>
                  <w:tcW w:w="2126" w:type="dxa"/>
                </w:tcPr>
                <w:p w14:paraId="1A13C0AA" w14:textId="77100699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HELM LT, MB</w:t>
                  </w:r>
                </w:p>
              </w:tc>
              <w:tc>
                <w:tcPr>
                  <w:tcW w:w="1838" w:type="dxa"/>
                </w:tcPr>
                <w:p w14:paraId="1E864E35" w14:textId="1E0A9563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A1C" w14:textId="6F2100C2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A751A0" w:rsidRPr="00A751A0" w14:paraId="78066C7E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F397" w14:textId="4BDC8A3F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C1FF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ACUB2-00-251123-05160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1AD2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2025.11.23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B331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Dvibučio gyvenamojo namo, Nakvišų g. 25, Vilnius, statybos projektas</w:t>
                  </w:r>
                </w:p>
              </w:tc>
              <w:tc>
                <w:tcPr>
                  <w:tcW w:w="2126" w:type="dxa"/>
                </w:tcPr>
                <w:p w14:paraId="6DC0339D" w14:textId="1E2C4092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Vladimiras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51AE19B7" w14:textId="24C8E6DD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54E3" w14:textId="75AF53EF" w:rsidR="00A751A0" w:rsidRPr="00A751A0" w:rsidRDefault="00A751A0" w:rsidP="00143EC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00E53126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0A7F" w14:textId="3AD95D5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7331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ACUB2-00-251124-05165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C7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2025.11.24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16A7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Dviejų vieno buto gyvenamųjų namų, Šv. Valentino g. 6,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Mazūriškių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Sendvario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sen., Klaipėdos r. sav., statybos projektas</w:t>
                  </w:r>
                </w:p>
              </w:tc>
              <w:tc>
                <w:tcPr>
                  <w:tcW w:w="2126" w:type="dxa"/>
                </w:tcPr>
                <w:p w14:paraId="7E64D4FA" w14:textId="76D3919E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Banduva</w:t>
                  </w:r>
                  <w:proofErr w:type="spellEnd"/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4281DEC4" w14:textId="4EA51674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210" w14:textId="10D40876" w:rsidR="00A751A0" w:rsidRPr="00143EC5" w:rsidRDefault="00A751A0" w:rsidP="00143EC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E356B3" w:rsidRPr="00A751A0" w14:paraId="3F1E686E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068" w14:textId="3A200F78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138E9" w:rsidRPr="00A751A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E911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ACUB2-00-251204-05352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E3C0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2025.12.04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2DE4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Vienbučio gyvenamojo namo (7.1) žemės sklype Kad. Nr. 8520/0008:256 Akmenų g. 15,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Naujasodžio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Jašiūnų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sen., Šalčininkų r. statybos projektas.</w:t>
                  </w:r>
                </w:p>
              </w:tc>
              <w:tc>
                <w:tcPr>
                  <w:tcW w:w="2126" w:type="dxa"/>
                </w:tcPr>
                <w:p w14:paraId="504EB9D6" w14:textId="1787E986" w:rsidR="00E356B3" w:rsidRPr="00A751A0" w:rsidRDefault="00A138E9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Banduva</w:t>
                  </w:r>
                  <w:proofErr w:type="spellEnd"/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77E0E45D" w14:textId="20E8363C" w:rsidR="00E356B3" w:rsidRPr="00A751A0" w:rsidRDefault="00A138E9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684F" w14:textId="233D57A6" w:rsidR="00E356B3" w:rsidRPr="00A751A0" w:rsidRDefault="00A751A0" w:rsidP="0075785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A751A0" w:rsidRPr="00A751A0" w14:paraId="51018C83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39D" w14:textId="09896C5A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4BB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ACUB2-00-251208-05401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0AB3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2025.12.08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5D0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Vieno buto gyvenamojo namo,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Dambavos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g. 2,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Poderiškių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Ringaudų sen., Kauno r. sav., statybos projektas</w:t>
                  </w:r>
                </w:p>
              </w:tc>
              <w:tc>
                <w:tcPr>
                  <w:tcW w:w="2126" w:type="dxa"/>
                </w:tcPr>
                <w:p w14:paraId="572857E8" w14:textId="31CC118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MB </w:t>
                  </w:r>
                  <w:r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Projektų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asorti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379EAFC2" w14:textId="12D77C9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B3E0" w14:textId="611E426F" w:rsidR="00A751A0" w:rsidRPr="00A751A0" w:rsidRDefault="00A751A0" w:rsidP="0075785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1C10BFE0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6C42" w14:textId="49F20928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4AD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ACUB2-00-251212-05545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65D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2025.12.12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F931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Vienbučio gyvenamojo namo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Kampiškių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km., Alšėnų sen., Kauno raj., statybos projektas.</w:t>
                  </w:r>
                </w:p>
              </w:tc>
              <w:tc>
                <w:tcPr>
                  <w:tcW w:w="2126" w:type="dxa"/>
                </w:tcPr>
                <w:p w14:paraId="2CE729DE" w14:textId="1D36F2E6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Igoris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Mirošnikovas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1576BFFD" w14:textId="415FE663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B1F4" w14:textId="0BB64B9C" w:rsidR="00A751A0" w:rsidRPr="000711DE" w:rsidRDefault="00A751A0" w:rsidP="000711DE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E356B3" w:rsidRPr="00A751A0" w14:paraId="5BCCAC1D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6E3" w14:textId="2561B733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815FB8" w:rsidRPr="00A751A0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7A24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ACUB2-00-251216-05583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68FB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2025.12.16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3DF9" w14:textId="77777777" w:rsidR="00E356B3" w:rsidRPr="00A751A0" w:rsidRDefault="00E356B3" w:rsidP="00E356B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Gyvenamosios paskirties (vieno buto) namo Utenos r. sav., Utenos sen.,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Droničėnų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Jaurelių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g. 1A, statybos projektas.</w:t>
                  </w:r>
                </w:p>
              </w:tc>
              <w:tc>
                <w:tcPr>
                  <w:tcW w:w="2126" w:type="dxa"/>
                </w:tcPr>
                <w:p w14:paraId="5BA6C935" w14:textId="04453B29" w:rsidR="00E356B3" w:rsidRPr="00A751A0" w:rsidRDefault="00815FB8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MB </w:t>
                  </w:r>
                  <w:r w:rsidR="00A751A0">
                    <w:rPr>
                      <w:color w:val="000000"/>
                      <w:sz w:val="24"/>
                      <w:szCs w:val="24"/>
                    </w:rPr>
                    <w:t>„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Projektų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asorti</w:t>
                  </w:r>
                  <w:proofErr w:type="spellEnd"/>
                  <w:r w:rsidR="00A751A0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04165DB4" w14:textId="21807633" w:rsidR="00E356B3" w:rsidRPr="00A751A0" w:rsidRDefault="00815FB8" w:rsidP="00E356B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5CA9" w14:textId="2654663B" w:rsidR="00E356B3" w:rsidRPr="00A751A0" w:rsidRDefault="00A751A0" w:rsidP="000711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A751A0" w:rsidRPr="00A751A0" w14:paraId="3EC1A299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3C1B" w14:textId="2DB8E9B9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A523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ACUB2-00-251219-05675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F493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2025.12.19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8278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Vienbučio gyvenamojo namo, Šalčininkų r. sav.,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Jašiūnų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mstl., Saulėtoji g. 8, statybos projektas</w:t>
                  </w:r>
                </w:p>
              </w:tc>
              <w:tc>
                <w:tcPr>
                  <w:tcW w:w="2126" w:type="dxa"/>
                </w:tcPr>
                <w:p w14:paraId="73B3686B" w14:textId="7D0176B5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UAB </w:t>
                  </w:r>
                  <w:r w:rsidR="002A3475">
                    <w:rPr>
                      <w:color w:val="000000"/>
                      <w:sz w:val="24"/>
                      <w:szCs w:val="24"/>
                    </w:rPr>
                    <w:t>„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Banduva</w:t>
                  </w:r>
                  <w:proofErr w:type="spellEnd"/>
                  <w:r w:rsidR="002A3475">
                    <w:rPr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38" w:type="dxa"/>
                </w:tcPr>
                <w:p w14:paraId="0FF4DE61" w14:textId="42D959DC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1FB" w14:textId="109C8F50" w:rsidR="00A751A0" w:rsidRPr="00A751A0" w:rsidRDefault="00A751A0" w:rsidP="000711D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A751A0" w:rsidRPr="00A751A0" w14:paraId="338FE5E6" w14:textId="77777777" w:rsidTr="008C4EE9">
              <w:trPr>
                <w:trHeight w:val="205"/>
              </w:trPr>
              <w:tc>
                <w:tcPr>
                  <w:tcW w:w="47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A65C" w14:textId="4BCFAEFE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EE1D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ACUB2-00-251223-05741</w:t>
                  </w:r>
                </w:p>
              </w:tc>
              <w:tc>
                <w:tcPr>
                  <w:tcW w:w="152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AE72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2025.12.23</w:t>
                  </w:r>
                </w:p>
              </w:tc>
              <w:tc>
                <w:tcPr>
                  <w:tcW w:w="42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213" w14:textId="166D161C" w:rsidR="00A751A0" w:rsidRPr="00A751A0" w:rsidRDefault="000711DE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Gyvenamosios paskirties (vieno buto) pastato (6.1.), </w:t>
                  </w:r>
                  <w:r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vajonių g. 30, </w:t>
                  </w:r>
                  <w:proofErr w:type="spellStart"/>
                  <w:r w:rsidR="00EE6AD1">
                    <w:rPr>
                      <w:color w:val="000000"/>
                      <w:sz w:val="24"/>
                      <w:szCs w:val="24"/>
                    </w:rPr>
                    <w:t>J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akštaičiukų</w:t>
                  </w:r>
                  <w:proofErr w:type="spellEnd"/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 k., </w:t>
                  </w:r>
                  <w:r w:rsidR="00EE6AD1">
                    <w:rPr>
                      <w:color w:val="000000"/>
                      <w:sz w:val="24"/>
                      <w:szCs w:val="24"/>
                    </w:rPr>
                    <w:t>K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užių sen., </w:t>
                  </w:r>
                  <w:r w:rsidR="00EE6AD1">
                    <w:rPr>
                      <w:color w:val="000000"/>
                      <w:sz w:val="24"/>
                      <w:szCs w:val="24"/>
                    </w:rPr>
                    <w:t>Š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iaulių r. </w:t>
                  </w:r>
                  <w:r w:rsidR="00EE6AD1"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A751A0">
                    <w:rPr>
                      <w:color w:val="000000"/>
                      <w:sz w:val="24"/>
                      <w:szCs w:val="24"/>
                    </w:rPr>
                    <w:t>av., statybos projektas</w:t>
                  </w:r>
                </w:p>
              </w:tc>
              <w:tc>
                <w:tcPr>
                  <w:tcW w:w="2126" w:type="dxa"/>
                </w:tcPr>
                <w:p w14:paraId="4D92890E" w14:textId="2B0EA571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 xml:space="preserve">Edmundas </w:t>
                  </w:r>
                  <w:proofErr w:type="spellStart"/>
                  <w:r w:rsidRPr="00A751A0">
                    <w:rPr>
                      <w:color w:val="000000"/>
                      <w:sz w:val="24"/>
                      <w:szCs w:val="24"/>
                    </w:rPr>
                    <w:t>Petrikaitis</w:t>
                  </w:r>
                  <w:proofErr w:type="spellEnd"/>
                </w:p>
              </w:tc>
              <w:tc>
                <w:tcPr>
                  <w:tcW w:w="1838" w:type="dxa"/>
                </w:tcPr>
                <w:p w14:paraId="6BC1F647" w14:textId="5507F6E4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6109" w14:textId="77777777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751A0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  <w:p w14:paraId="656A2164" w14:textId="5601015E" w:rsidR="00A751A0" w:rsidRPr="00A751A0" w:rsidRDefault="00A751A0" w:rsidP="00A751A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7389F6" w14:textId="77777777" w:rsidR="00C316CD" w:rsidRDefault="00C316CD" w:rsidP="00E356B3">
            <w:pPr>
              <w:spacing w:after="0" w:line="240" w:lineRule="auto"/>
              <w:jc w:val="center"/>
            </w:pPr>
          </w:p>
        </w:tc>
      </w:tr>
    </w:tbl>
    <w:p w14:paraId="3C0F1DEE" w14:textId="77777777" w:rsidR="00C316CD" w:rsidRDefault="00C316CD" w:rsidP="00E356B3">
      <w:pPr>
        <w:spacing w:after="0" w:line="240" w:lineRule="auto"/>
        <w:jc w:val="center"/>
      </w:pPr>
    </w:p>
    <w:p w14:paraId="3AD9252A" w14:textId="77777777" w:rsidR="00B7342F" w:rsidRDefault="00B7342F" w:rsidP="00E356B3">
      <w:pPr>
        <w:spacing w:after="0" w:line="240" w:lineRule="auto"/>
        <w:jc w:val="center"/>
      </w:pPr>
    </w:p>
    <w:p w14:paraId="664CA608" w14:textId="5995149B" w:rsidR="00B7342F" w:rsidRDefault="00D04202" w:rsidP="00E356B3">
      <w:pPr>
        <w:spacing w:after="0" w:line="240" w:lineRule="auto"/>
        <w:jc w:val="center"/>
      </w:pPr>
      <w:r>
        <w:t>_________________________</w:t>
      </w:r>
    </w:p>
    <w:sectPr w:rsidR="00B7342F">
      <w:pgSz w:w="16837" w:h="11905" w:orient="landscape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9950405">
    <w:abstractNumId w:val="0"/>
  </w:num>
  <w:num w:numId="2" w16cid:durableId="166597748">
    <w:abstractNumId w:val="1"/>
  </w:num>
  <w:num w:numId="3" w16cid:durableId="1276526335">
    <w:abstractNumId w:val="2"/>
  </w:num>
  <w:num w:numId="4" w16cid:durableId="119228802">
    <w:abstractNumId w:val="3"/>
  </w:num>
  <w:num w:numId="5" w16cid:durableId="1840001428">
    <w:abstractNumId w:val="4"/>
  </w:num>
  <w:num w:numId="6" w16cid:durableId="381254972">
    <w:abstractNumId w:val="5"/>
  </w:num>
  <w:num w:numId="7" w16cid:durableId="1962687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CD"/>
    <w:rsid w:val="000711DE"/>
    <w:rsid w:val="00142AFA"/>
    <w:rsid w:val="00143EC5"/>
    <w:rsid w:val="00167206"/>
    <w:rsid w:val="00205C98"/>
    <w:rsid w:val="002A3475"/>
    <w:rsid w:val="004339A7"/>
    <w:rsid w:val="00485346"/>
    <w:rsid w:val="00563E75"/>
    <w:rsid w:val="00596C8F"/>
    <w:rsid w:val="00630FCE"/>
    <w:rsid w:val="00757856"/>
    <w:rsid w:val="007828AB"/>
    <w:rsid w:val="00815FB8"/>
    <w:rsid w:val="008C4EE9"/>
    <w:rsid w:val="00A138E9"/>
    <w:rsid w:val="00A4789A"/>
    <w:rsid w:val="00A751A0"/>
    <w:rsid w:val="00B67747"/>
    <w:rsid w:val="00B7342F"/>
    <w:rsid w:val="00C316CD"/>
    <w:rsid w:val="00CB1466"/>
    <w:rsid w:val="00CB4426"/>
    <w:rsid w:val="00CB61AF"/>
    <w:rsid w:val="00D03669"/>
    <w:rsid w:val="00D04202"/>
    <w:rsid w:val="00DB2349"/>
    <w:rsid w:val="00E356B3"/>
    <w:rsid w:val="00EE6AD1"/>
    <w:rsid w:val="00F1361D"/>
    <w:rsid w:val="00F56BBC"/>
    <w:rsid w:val="00F913AC"/>
    <w:rsid w:val="00FC34C1"/>
    <w:rsid w:val="00FC7008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5E6EA"/>
  <w15:docId w15:val="{24D35B4E-F18D-42FA-8CDA-398A5642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51A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4438</Words>
  <Characters>2531</Characters>
  <Application>Microsoft Office Word</Application>
  <DocSecurity>0</DocSecurity>
  <Lines>21</Lines>
  <Paragraphs>13</Paragraphs>
  <ScaleCrop>false</ScaleCrop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Pazymu_apie_statinio_statyba_be_nukrypimu_sarasas</dc:title>
  <dc:creator>Anastasija Moisejenkova</dc:creator>
  <dc:description/>
  <cp:lastModifiedBy>Irena Jarušaitienė</cp:lastModifiedBy>
  <cp:revision>23</cp:revision>
  <dcterms:created xsi:type="dcterms:W3CDTF">2026-01-27T05:49:00Z</dcterms:created>
  <dcterms:modified xsi:type="dcterms:W3CDTF">2026-01-27T09:24:00Z</dcterms:modified>
</cp:coreProperties>
</file>